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502FF" w14:textId="1B6089A4" w:rsidR="00C96AE2" w:rsidRPr="00E6559B" w:rsidRDefault="00C96AE2" w:rsidP="00C96A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F112EF7" w14:textId="0615E599" w:rsidR="0081767B" w:rsidRPr="00B73137" w:rsidRDefault="00B06D3B" w:rsidP="00B06D3B">
      <w:pPr>
        <w:spacing w:after="0" w:line="3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ПРИЛОЖЕНИЕ</w:t>
      </w:r>
      <w:r w:rsidR="00A134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767B">
        <w:rPr>
          <w:rFonts w:ascii="Times New Roman" w:hAnsi="Times New Roman" w:cs="Times New Roman"/>
          <w:bCs/>
          <w:iCs/>
          <w:sz w:val="28"/>
          <w:szCs w:val="28"/>
        </w:rPr>
        <w:t>2</w:t>
      </w:r>
    </w:p>
    <w:p w14:paraId="11439B5D" w14:textId="1EA9FD1F" w:rsidR="0081767B" w:rsidRDefault="0081767B" w:rsidP="0081767B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региональном этапе Всероссийского профессионального конкурса «Воспитатель года России» 202</w:t>
      </w:r>
      <w:r w:rsidR="003A32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11F970" w14:textId="77777777" w:rsidR="0081767B" w:rsidRDefault="0081767B" w:rsidP="0081767B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53CD2468" w14:textId="2E9A1DE0" w:rsidR="0081767B" w:rsidRPr="008B621D" w:rsidRDefault="0081767B" w:rsidP="0081767B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1D">
        <w:rPr>
          <w:rFonts w:ascii="Times New Roman" w:hAnsi="Times New Roman" w:cs="Times New Roman"/>
          <w:b/>
          <w:sz w:val="28"/>
          <w:szCs w:val="28"/>
        </w:rPr>
        <w:t>В Оргкомитет регионального этапа Всероссийского профессионального конкурса «Воспитатель года России» 202</w:t>
      </w:r>
      <w:r w:rsidR="003A32A8">
        <w:rPr>
          <w:rFonts w:ascii="Times New Roman" w:hAnsi="Times New Roman" w:cs="Times New Roman"/>
          <w:b/>
          <w:sz w:val="28"/>
          <w:szCs w:val="28"/>
        </w:rPr>
        <w:t>6</w:t>
      </w:r>
      <w:r w:rsidRPr="008B621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69B2191" w14:textId="77777777" w:rsidR="0081767B" w:rsidRDefault="0081767B" w:rsidP="0081767B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</w:p>
    <w:p w14:paraId="4684CF8D" w14:textId="77777777" w:rsidR="003C0ABB" w:rsidRPr="00B73137" w:rsidRDefault="003C0ABB" w:rsidP="00EC1D7B">
      <w:pPr>
        <w:spacing w:after="0" w:line="340" w:lineRule="atLeast"/>
        <w:ind w:left="495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2D03ABF" w14:textId="5C29D36B" w:rsidR="00C96AE2" w:rsidRPr="00B73137" w:rsidRDefault="00164CA0" w:rsidP="009D4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C96AE2" w:rsidRPr="00B73137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4703" w:rsidRPr="009D4703">
        <w:rPr>
          <w:rFonts w:ascii="Times New Roman" w:eastAsia="Times New Roman" w:hAnsi="Times New Roman" w:cs="Times New Roman"/>
          <w:sz w:val="26"/>
          <w:szCs w:val="26"/>
        </w:rPr>
        <w:t>_</w:t>
      </w:r>
      <w:r w:rsidR="00C96AE2" w:rsidRPr="00B7313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9D4703" w:rsidRPr="009D4703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="009D470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96AE2" w:rsidRPr="00B73137">
        <w:rPr>
          <w:rFonts w:ascii="Times New Roman" w:eastAsia="Times New Roman" w:hAnsi="Times New Roman" w:cs="Times New Roman"/>
          <w:sz w:val="26"/>
          <w:szCs w:val="26"/>
        </w:rPr>
        <w:t>(фамилия, И. О. в родительном падеже)</w:t>
      </w:r>
    </w:p>
    <w:p w14:paraId="796A6F93" w14:textId="3A0C8263" w:rsidR="00C96AE2" w:rsidRPr="00B73137" w:rsidRDefault="00C96AE2" w:rsidP="009D4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4956" w:hanging="1554"/>
        <w:rPr>
          <w:rFonts w:ascii="Times New Roman" w:eastAsia="Times New Roman" w:hAnsi="Times New Roman" w:cs="Times New Roman"/>
          <w:sz w:val="26"/>
          <w:szCs w:val="26"/>
        </w:rPr>
      </w:pPr>
      <w:r w:rsidRPr="00B7313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9D4703" w:rsidRPr="009D4703">
        <w:rPr>
          <w:rFonts w:ascii="Times New Roman" w:eastAsia="Times New Roman" w:hAnsi="Times New Roman" w:cs="Times New Roman"/>
          <w:sz w:val="26"/>
          <w:szCs w:val="26"/>
        </w:rPr>
        <w:t>________________</w:t>
      </w:r>
      <w:r w:rsidR="009D47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73137">
        <w:rPr>
          <w:rFonts w:ascii="Times New Roman" w:eastAsia="Times New Roman" w:hAnsi="Times New Roman" w:cs="Times New Roman"/>
          <w:sz w:val="26"/>
          <w:szCs w:val="26"/>
        </w:rPr>
        <w:t xml:space="preserve">(должность)  </w:t>
      </w:r>
    </w:p>
    <w:p w14:paraId="03475178" w14:textId="126F400F" w:rsidR="00C96AE2" w:rsidRPr="00B73137" w:rsidRDefault="00C96AE2" w:rsidP="009D4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828" w:hanging="426"/>
        <w:rPr>
          <w:rFonts w:ascii="Times New Roman" w:eastAsia="Times New Roman" w:hAnsi="Times New Roman" w:cs="Times New Roman"/>
          <w:sz w:val="26"/>
          <w:szCs w:val="26"/>
        </w:rPr>
      </w:pPr>
      <w:r w:rsidRPr="00B7313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9D4703" w:rsidRPr="009D4703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="009D4703"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  <w:r w:rsidRPr="00B73137">
        <w:rPr>
          <w:rFonts w:ascii="Times New Roman" w:eastAsia="Times New Roman" w:hAnsi="Times New Roman" w:cs="Times New Roman"/>
          <w:sz w:val="26"/>
          <w:szCs w:val="26"/>
        </w:rPr>
        <w:t xml:space="preserve">(наименование образовательной организации)  </w:t>
      </w:r>
    </w:p>
    <w:p w14:paraId="620D0DD5" w14:textId="49A68084" w:rsidR="00C96AE2" w:rsidRPr="00B73137" w:rsidRDefault="00C96AE2" w:rsidP="009D4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828" w:hanging="426"/>
        <w:rPr>
          <w:rFonts w:ascii="Times New Roman" w:eastAsia="Times New Roman" w:hAnsi="Times New Roman" w:cs="Times New Roman"/>
          <w:sz w:val="26"/>
          <w:szCs w:val="26"/>
        </w:rPr>
      </w:pPr>
      <w:r w:rsidRPr="00B7313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9D4703" w:rsidRPr="00BD6584">
        <w:rPr>
          <w:rFonts w:ascii="Times New Roman" w:eastAsia="Times New Roman" w:hAnsi="Times New Roman" w:cs="Times New Roman"/>
          <w:sz w:val="26"/>
          <w:szCs w:val="26"/>
        </w:rPr>
        <w:t>________________</w:t>
      </w:r>
      <w:r w:rsidRPr="00B73137">
        <w:rPr>
          <w:rFonts w:ascii="Times New Roman" w:eastAsia="Times New Roman" w:hAnsi="Times New Roman" w:cs="Times New Roman"/>
          <w:sz w:val="26"/>
          <w:szCs w:val="26"/>
        </w:rPr>
        <w:t xml:space="preserve"> (наименование субъекта Российской Федерации)</w:t>
      </w:r>
    </w:p>
    <w:p w14:paraId="29D888C9" w14:textId="77777777" w:rsidR="00C96AE2" w:rsidRPr="00B73137" w:rsidRDefault="00C96AE2" w:rsidP="00C96AE2">
      <w:pPr>
        <w:tabs>
          <w:tab w:val="left" w:pos="426"/>
        </w:tabs>
        <w:ind w:left="56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0460C8" w14:textId="77777777" w:rsidR="00C96AE2" w:rsidRPr="00B73137" w:rsidRDefault="00C96AE2" w:rsidP="00C96AE2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3137">
        <w:rPr>
          <w:rFonts w:ascii="Times New Roman" w:hAnsi="Times New Roman" w:cs="Times New Roman"/>
          <w:sz w:val="26"/>
          <w:szCs w:val="26"/>
        </w:rPr>
        <w:t>Заявление</w:t>
      </w:r>
    </w:p>
    <w:p w14:paraId="0A01C9BA" w14:textId="77777777" w:rsidR="00C96AE2" w:rsidRPr="00B73137" w:rsidRDefault="00C96AE2" w:rsidP="00C96AE2">
      <w:pPr>
        <w:spacing w:before="100" w:after="10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73137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___________________________________________________________, </w:t>
      </w:r>
    </w:p>
    <w:p w14:paraId="01A49BCC" w14:textId="77777777" w:rsidR="00C96AE2" w:rsidRPr="00B73137" w:rsidRDefault="00C96AE2" w:rsidP="00C96AE2">
      <w:pPr>
        <w:spacing w:before="100" w:after="10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73137">
        <w:rPr>
          <w:rFonts w:ascii="Times New Roman" w:hAnsi="Times New Roman" w:cs="Times New Roman"/>
          <w:sz w:val="26"/>
          <w:szCs w:val="26"/>
        </w:rPr>
        <w:t xml:space="preserve">(фамилия, имя, отчество) </w:t>
      </w:r>
    </w:p>
    <w:p w14:paraId="22F98F91" w14:textId="5EB9A51C" w:rsidR="00C96AE2" w:rsidRPr="00B73137" w:rsidRDefault="00C96AE2" w:rsidP="00C96AE2">
      <w:pPr>
        <w:spacing w:before="100" w:after="10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73137">
        <w:rPr>
          <w:rFonts w:ascii="Times New Roman" w:hAnsi="Times New Roman" w:cs="Times New Roman"/>
          <w:sz w:val="26"/>
          <w:szCs w:val="26"/>
        </w:rPr>
        <w:t>даю согласие на участие в региональном этапе Всероссийского профессионального ко</w:t>
      </w:r>
      <w:r>
        <w:rPr>
          <w:rFonts w:ascii="Times New Roman" w:hAnsi="Times New Roman" w:cs="Times New Roman"/>
          <w:sz w:val="26"/>
          <w:szCs w:val="26"/>
        </w:rPr>
        <w:t>нкурса «Воспитатель года России» 202</w:t>
      </w:r>
      <w:r w:rsidR="003A32A8">
        <w:rPr>
          <w:rFonts w:ascii="Times New Roman" w:hAnsi="Times New Roman" w:cs="Times New Roman"/>
          <w:sz w:val="26"/>
          <w:szCs w:val="26"/>
        </w:rPr>
        <w:t>6</w:t>
      </w:r>
      <w:r w:rsidRPr="00B7313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73137">
        <w:rPr>
          <w:rFonts w:ascii="Times New Roman" w:hAnsi="Times New Roman" w:cs="Times New Roman"/>
          <w:sz w:val="26"/>
          <w:szCs w:val="26"/>
        </w:rPr>
        <w:t xml:space="preserve"> и внесение сведений, указанных в информационной карте участника финала Конкурса, представленной в Оргкомитет регионального этапа профессионального конкурса «Воспитатель года</w:t>
      </w:r>
      <w:r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B73137">
        <w:rPr>
          <w:rFonts w:ascii="Times New Roman" w:hAnsi="Times New Roman" w:cs="Times New Roman"/>
          <w:sz w:val="26"/>
          <w:szCs w:val="26"/>
        </w:rPr>
        <w:t>», в базу данных об участниках финала Конкурса и использование</w:t>
      </w:r>
      <w:r>
        <w:rPr>
          <w:rFonts w:ascii="Times New Roman" w:hAnsi="Times New Roman" w:cs="Times New Roman"/>
          <w:sz w:val="26"/>
          <w:szCs w:val="26"/>
        </w:rPr>
        <w:t>, за исключением разделов 8 – 9</w:t>
      </w:r>
      <w:r w:rsidRPr="00B73137">
        <w:rPr>
          <w:rFonts w:ascii="Times New Roman" w:hAnsi="Times New Roman" w:cs="Times New Roman"/>
          <w:sz w:val="26"/>
          <w:szCs w:val="26"/>
        </w:rPr>
        <w:t xml:space="preserve"> («Контакты», «Документы»), в некоммерческих целях для размещения в Интернете, буклетах и периодических изданиях с возможностью редакторской обработки.   </w:t>
      </w:r>
    </w:p>
    <w:p w14:paraId="5B0578D4" w14:textId="77777777" w:rsidR="00C96AE2" w:rsidRPr="00B73137" w:rsidRDefault="00C96AE2" w:rsidP="00C96AE2">
      <w:pPr>
        <w:spacing w:before="100" w:after="100" w:line="3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B73137">
        <w:rPr>
          <w:rFonts w:ascii="Times New Roman" w:hAnsi="Times New Roman" w:cs="Times New Roman"/>
          <w:sz w:val="26"/>
          <w:szCs w:val="26"/>
        </w:rPr>
        <w:t xml:space="preserve">«____» __________ 20____ г.        _____________________                                                                        (подпись)                  </w:t>
      </w:r>
    </w:p>
    <w:p w14:paraId="7BF94979" w14:textId="77777777" w:rsidR="00C96AE2" w:rsidRDefault="00C96AE2" w:rsidP="00C96AE2">
      <w:pPr>
        <w:spacing w:before="100" w:after="10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584910F" w14:textId="77777777" w:rsidR="00C96AE2" w:rsidRDefault="00C96AE2" w:rsidP="00C96AE2">
      <w:pPr>
        <w:spacing w:before="100" w:after="10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BB030B7" w14:textId="77777777" w:rsidR="003C0ABB" w:rsidRPr="00BD6584" w:rsidRDefault="003C0ABB" w:rsidP="00C96AE2">
      <w:pPr>
        <w:spacing w:after="0" w:line="34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BD24C0" w14:textId="77777777" w:rsidR="001576A4" w:rsidRPr="00BD6584" w:rsidRDefault="001576A4" w:rsidP="00C96AE2">
      <w:pPr>
        <w:spacing w:after="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937AC18" w14:textId="77777777" w:rsidR="001576A4" w:rsidRPr="00BD6584" w:rsidRDefault="001576A4" w:rsidP="00C96AE2">
      <w:pPr>
        <w:spacing w:after="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7D20675" w14:textId="77777777" w:rsidR="001576A4" w:rsidRPr="00BD6584" w:rsidRDefault="001576A4" w:rsidP="00C96AE2">
      <w:pPr>
        <w:spacing w:after="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83D2105" w14:textId="77777777" w:rsidR="001576A4" w:rsidRPr="00BD6584" w:rsidRDefault="001576A4" w:rsidP="00C96AE2">
      <w:pPr>
        <w:spacing w:after="0" w:line="3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1576A4" w:rsidRPr="00BD6584" w:rsidSect="00C7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24DB0" w14:textId="77777777" w:rsidR="00482927" w:rsidRDefault="00482927">
      <w:pPr>
        <w:spacing w:after="0" w:line="240" w:lineRule="auto"/>
      </w:pPr>
      <w:r>
        <w:separator/>
      </w:r>
    </w:p>
  </w:endnote>
  <w:endnote w:type="continuationSeparator" w:id="0">
    <w:p w14:paraId="1C723DFD" w14:textId="77777777" w:rsidR="00482927" w:rsidRDefault="0048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7599" w14:textId="77777777" w:rsidR="00482927" w:rsidRDefault="00482927">
      <w:pPr>
        <w:spacing w:after="0" w:line="240" w:lineRule="auto"/>
      </w:pPr>
      <w:r>
        <w:separator/>
      </w:r>
    </w:p>
  </w:footnote>
  <w:footnote w:type="continuationSeparator" w:id="0">
    <w:p w14:paraId="78CC8B3F" w14:textId="77777777" w:rsidR="00482927" w:rsidRDefault="0048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9067F5"/>
    <w:multiLevelType w:val="hybridMultilevel"/>
    <w:tmpl w:val="C2944DBC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682347"/>
    <w:multiLevelType w:val="hybridMultilevel"/>
    <w:tmpl w:val="31B67756"/>
    <w:lvl w:ilvl="0" w:tplc="791EEBFC">
      <w:numFmt w:val="bullet"/>
      <w:lvlText w:val="–"/>
      <w:lvlJc w:val="left"/>
      <w:pPr>
        <w:ind w:left="2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E874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2" w:tplc="60AAC82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3" w:tplc="ADE231A6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4" w:tplc="2118E14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5" w:tplc="2D2E8912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6" w:tplc="F94A335A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7" w:tplc="7CEA9ADA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  <w:lvl w:ilvl="8" w:tplc="31224690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5">
    <w:nsid w:val="08E3209A"/>
    <w:multiLevelType w:val="hybridMultilevel"/>
    <w:tmpl w:val="B9241600"/>
    <w:lvl w:ilvl="0" w:tplc="8736CD8E">
      <w:numFmt w:val="bullet"/>
      <w:lvlText w:val="–"/>
      <w:lvlJc w:val="left"/>
      <w:pPr>
        <w:ind w:left="86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060A8">
      <w:numFmt w:val="bullet"/>
      <w:lvlText w:val="•"/>
      <w:lvlJc w:val="left"/>
      <w:pPr>
        <w:ind w:left="1822" w:hanging="768"/>
      </w:pPr>
      <w:rPr>
        <w:rFonts w:hint="default"/>
        <w:lang w:val="ru-RU" w:eastAsia="en-US" w:bidi="ar-SA"/>
      </w:rPr>
    </w:lvl>
    <w:lvl w:ilvl="2" w:tplc="832A7B30">
      <w:numFmt w:val="bullet"/>
      <w:lvlText w:val="•"/>
      <w:lvlJc w:val="left"/>
      <w:pPr>
        <w:ind w:left="2784" w:hanging="768"/>
      </w:pPr>
      <w:rPr>
        <w:rFonts w:hint="default"/>
        <w:lang w:val="ru-RU" w:eastAsia="en-US" w:bidi="ar-SA"/>
      </w:rPr>
    </w:lvl>
    <w:lvl w:ilvl="3" w:tplc="76F87F9E">
      <w:numFmt w:val="bullet"/>
      <w:lvlText w:val="•"/>
      <w:lvlJc w:val="left"/>
      <w:pPr>
        <w:ind w:left="3746" w:hanging="768"/>
      </w:pPr>
      <w:rPr>
        <w:rFonts w:hint="default"/>
        <w:lang w:val="ru-RU" w:eastAsia="en-US" w:bidi="ar-SA"/>
      </w:rPr>
    </w:lvl>
    <w:lvl w:ilvl="4" w:tplc="578063C8">
      <w:numFmt w:val="bullet"/>
      <w:lvlText w:val="•"/>
      <w:lvlJc w:val="left"/>
      <w:pPr>
        <w:ind w:left="4709" w:hanging="768"/>
      </w:pPr>
      <w:rPr>
        <w:rFonts w:hint="default"/>
        <w:lang w:val="ru-RU" w:eastAsia="en-US" w:bidi="ar-SA"/>
      </w:rPr>
    </w:lvl>
    <w:lvl w:ilvl="5" w:tplc="681A04BA">
      <w:numFmt w:val="bullet"/>
      <w:lvlText w:val="•"/>
      <w:lvlJc w:val="left"/>
      <w:pPr>
        <w:ind w:left="5671" w:hanging="768"/>
      </w:pPr>
      <w:rPr>
        <w:rFonts w:hint="default"/>
        <w:lang w:val="ru-RU" w:eastAsia="en-US" w:bidi="ar-SA"/>
      </w:rPr>
    </w:lvl>
    <w:lvl w:ilvl="6" w:tplc="90848070">
      <w:numFmt w:val="bullet"/>
      <w:lvlText w:val="•"/>
      <w:lvlJc w:val="left"/>
      <w:pPr>
        <w:ind w:left="6633" w:hanging="768"/>
      </w:pPr>
      <w:rPr>
        <w:rFonts w:hint="default"/>
        <w:lang w:val="ru-RU" w:eastAsia="en-US" w:bidi="ar-SA"/>
      </w:rPr>
    </w:lvl>
    <w:lvl w:ilvl="7" w:tplc="AF500C8A">
      <w:numFmt w:val="bullet"/>
      <w:lvlText w:val="•"/>
      <w:lvlJc w:val="left"/>
      <w:pPr>
        <w:ind w:left="7596" w:hanging="768"/>
      </w:pPr>
      <w:rPr>
        <w:rFonts w:hint="default"/>
        <w:lang w:val="ru-RU" w:eastAsia="en-US" w:bidi="ar-SA"/>
      </w:rPr>
    </w:lvl>
    <w:lvl w:ilvl="8" w:tplc="5CD4CD0C">
      <w:numFmt w:val="bullet"/>
      <w:lvlText w:val="•"/>
      <w:lvlJc w:val="left"/>
      <w:pPr>
        <w:ind w:left="8558" w:hanging="768"/>
      </w:pPr>
      <w:rPr>
        <w:rFonts w:hint="default"/>
        <w:lang w:val="ru-RU" w:eastAsia="en-US" w:bidi="ar-SA"/>
      </w:rPr>
    </w:lvl>
  </w:abstractNum>
  <w:abstractNum w:abstractNumId="6">
    <w:nsid w:val="094E220A"/>
    <w:multiLevelType w:val="hybridMultilevel"/>
    <w:tmpl w:val="2210047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73EC1"/>
    <w:multiLevelType w:val="multilevel"/>
    <w:tmpl w:val="86DE86F4"/>
    <w:styleLink w:val="21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8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132F28D3"/>
    <w:multiLevelType w:val="hybridMultilevel"/>
    <w:tmpl w:val="AB403D92"/>
    <w:lvl w:ilvl="0" w:tplc="76949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4FD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543E34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18A60DC8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FF5C36CE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C9962F5C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22E29514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B69296A4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95661870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1">
    <w:nsid w:val="16F55998"/>
    <w:multiLevelType w:val="hybridMultilevel"/>
    <w:tmpl w:val="C91CE5B2"/>
    <w:lvl w:ilvl="0" w:tplc="823E1B5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A9D68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289F4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C66EE570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B6101A1A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D20E1544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16AAE8FE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199272F2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376816C6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2">
    <w:nsid w:val="1777787F"/>
    <w:multiLevelType w:val="hybridMultilevel"/>
    <w:tmpl w:val="E76A7F3E"/>
    <w:lvl w:ilvl="0" w:tplc="9D9CE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>
    <w:nsid w:val="27663280"/>
    <w:multiLevelType w:val="hybridMultilevel"/>
    <w:tmpl w:val="2A3EE7BE"/>
    <w:lvl w:ilvl="0" w:tplc="FFB2F8C4">
      <w:start w:val="1"/>
      <w:numFmt w:val="decimal"/>
      <w:lvlText w:val="%1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3C12EE36">
      <w:numFmt w:val="bullet"/>
      <w:lvlText w:val="•"/>
      <w:lvlJc w:val="left"/>
      <w:pPr>
        <w:ind w:left="2020" w:hanging="236"/>
      </w:pPr>
      <w:rPr>
        <w:rFonts w:hint="default"/>
        <w:lang w:val="ru-RU" w:eastAsia="en-US" w:bidi="ar-SA"/>
      </w:rPr>
    </w:lvl>
    <w:lvl w:ilvl="2" w:tplc="0EE0E248">
      <w:numFmt w:val="bullet"/>
      <w:lvlText w:val="•"/>
      <w:lvlJc w:val="left"/>
      <w:pPr>
        <w:ind w:left="2960" w:hanging="236"/>
      </w:pPr>
      <w:rPr>
        <w:rFonts w:hint="default"/>
        <w:lang w:val="ru-RU" w:eastAsia="en-US" w:bidi="ar-SA"/>
      </w:rPr>
    </w:lvl>
    <w:lvl w:ilvl="3" w:tplc="6B38B728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4" w:tplc="F1A8627A">
      <w:numFmt w:val="bullet"/>
      <w:lvlText w:val="•"/>
      <w:lvlJc w:val="left"/>
      <w:pPr>
        <w:ind w:left="4841" w:hanging="236"/>
      </w:pPr>
      <w:rPr>
        <w:rFonts w:hint="default"/>
        <w:lang w:val="ru-RU" w:eastAsia="en-US" w:bidi="ar-SA"/>
      </w:rPr>
    </w:lvl>
    <w:lvl w:ilvl="5" w:tplc="7A8EF520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6" w:tplc="8C4E2FA2">
      <w:numFmt w:val="bullet"/>
      <w:lvlText w:val="•"/>
      <w:lvlJc w:val="left"/>
      <w:pPr>
        <w:ind w:left="6721" w:hanging="236"/>
      </w:pPr>
      <w:rPr>
        <w:rFonts w:hint="default"/>
        <w:lang w:val="ru-RU" w:eastAsia="en-US" w:bidi="ar-SA"/>
      </w:rPr>
    </w:lvl>
    <w:lvl w:ilvl="7" w:tplc="AD0AEC78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 w:tplc="73D676AC">
      <w:numFmt w:val="bullet"/>
      <w:lvlText w:val="•"/>
      <w:lvlJc w:val="left"/>
      <w:pPr>
        <w:ind w:left="8602" w:hanging="236"/>
      </w:pPr>
      <w:rPr>
        <w:rFonts w:hint="default"/>
        <w:lang w:val="ru-RU" w:eastAsia="en-US" w:bidi="ar-SA"/>
      </w:rPr>
    </w:lvl>
  </w:abstractNum>
  <w:abstractNum w:abstractNumId="15">
    <w:nsid w:val="2B6F759B"/>
    <w:multiLevelType w:val="hybridMultilevel"/>
    <w:tmpl w:val="5BDA2016"/>
    <w:lvl w:ilvl="0" w:tplc="2D3CC282">
      <w:numFmt w:val="bullet"/>
      <w:lvlText w:val="–"/>
      <w:lvlJc w:val="left"/>
      <w:pPr>
        <w:ind w:left="864" w:hanging="360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05FA6">
      <w:start w:val="1"/>
      <w:numFmt w:val="decimal"/>
      <w:lvlText w:val="%2)"/>
      <w:lvlJc w:val="left"/>
      <w:pPr>
        <w:ind w:left="378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0250FC22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6936D41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4" w:tplc="3ACAC496">
      <w:numFmt w:val="bullet"/>
      <w:lvlText w:val="•"/>
      <w:lvlJc w:val="left"/>
      <w:pPr>
        <w:ind w:left="4214" w:hanging="236"/>
      </w:pPr>
      <w:rPr>
        <w:rFonts w:hint="default"/>
        <w:lang w:val="ru-RU" w:eastAsia="en-US" w:bidi="ar-SA"/>
      </w:rPr>
    </w:lvl>
    <w:lvl w:ilvl="5" w:tplc="6734CA54">
      <w:numFmt w:val="bullet"/>
      <w:lvlText w:val="•"/>
      <w:lvlJc w:val="left"/>
      <w:pPr>
        <w:ind w:left="5259" w:hanging="236"/>
      </w:pPr>
      <w:rPr>
        <w:rFonts w:hint="default"/>
        <w:lang w:val="ru-RU" w:eastAsia="en-US" w:bidi="ar-SA"/>
      </w:rPr>
    </w:lvl>
    <w:lvl w:ilvl="6" w:tplc="75A6009E">
      <w:numFmt w:val="bullet"/>
      <w:lvlText w:val="•"/>
      <w:lvlJc w:val="left"/>
      <w:pPr>
        <w:ind w:left="6304" w:hanging="236"/>
      </w:pPr>
      <w:rPr>
        <w:rFonts w:hint="default"/>
        <w:lang w:val="ru-RU" w:eastAsia="en-US" w:bidi="ar-SA"/>
      </w:rPr>
    </w:lvl>
    <w:lvl w:ilvl="7" w:tplc="265E4A8E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A1724414">
      <w:numFmt w:val="bullet"/>
      <w:lvlText w:val="•"/>
      <w:lvlJc w:val="left"/>
      <w:pPr>
        <w:ind w:left="8393" w:hanging="236"/>
      </w:pPr>
      <w:rPr>
        <w:rFonts w:hint="default"/>
        <w:lang w:val="ru-RU" w:eastAsia="en-US" w:bidi="ar-SA"/>
      </w:rPr>
    </w:lvl>
  </w:abstractNum>
  <w:abstractNum w:abstractNumId="16">
    <w:nsid w:val="304D32A8"/>
    <w:multiLevelType w:val="hybridMultilevel"/>
    <w:tmpl w:val="207206D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8">
    <w:nsid w:val="33EF1173"/>
    <w:multiLevelType w:val="hybridMultilevel"/>
    <w:tmpl w:val="264214A6"/>
    <w:lvl w:ilvl="0" w:tplc="36A4AE1E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39664F7E"/>
    <w:multiLevelType w:val="hybridMultilevel"/>
    <w:tmpl w:val="B614A0E8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1133B0"/>
    <w:multiLevelType w:val="hybridMultilevel"/>
    <w:tmpl w:val="8BD4C91C"/>
    <w:lvl w:ilvl="0" w:tplc="D12AD4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FC13C8"/>
    <w:multiLevelType w:val="hybridMultilevel"/>
    <w:tmpl w:val="16A059D2"/>
    <w:lvl w:ilvl="0" w:tplc="7B7843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B21308"/>
    <w:multiLevelType w:val="multilevel"/>
    <w:tmpl w:val="888CD61E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4">
    <w:nsid w:val="42707212"/>
    <w:multiLevelType w:val="hybridMultilevel"/>
    <w:tmpl w:val="B9687E7E"/>
    <w:lvl w:ilvl="0" w:tplc="3C54E05E">
      <w:numFmt w:val="bullet"/>
      <w:lvlText w:val="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44364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B45CA0EE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4E36E08A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B3A2E290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3C18B4AE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11E83ED0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24A8AF32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8ADEDDEE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5">
    <w:nsid w:val="467E103F"/>
    <w:multiLevelType w:val="multilevel"/>
    <w:tmpl w:val="F300EFFC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6">
    <w:nsid w:val="48E00BCA"/>
    <w:multiLevelType w:val="hybridMultilevel"/>
    <w:tmpl w:val="EE26D5C2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8">
    <w:nsid w:val="4BE3123C"/>
    <w:multiLevelType w:val="hybridMultilevel"/>
    <w:tmpl w:val="974CC9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D37AB"/>
    <w:multiLevelType w:val="hybridMultilevel"/>
    <w:tmpl w:val="A788ABB2"/>
    <w:lvl w:ilvl="0" w:tplc="69CA07CE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A251C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C944F4D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72C9434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0B3A254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B40481DE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BF048BC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DCAC6CD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3CEC779A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30">
    <w:nsid w:val="53FE012A"/>
    <w:multiLevelType w:val="hybridMultilevel"/>
    <w:tmpl w:val="8B42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91251"/>
    <w:multiLevelType w:val="hybridMultilevel"/>
    <w:tmpl w:val="BDDC1AC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FD3F8B"/>
    <w:multiLevelType w:val="hybridMultilevel"/>
    <w:tmpl w:val="F99C651A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E469A9"/>
    <w:multiLevelType w:val="hybridMultilevel"/>
    <w:tmpl w:val="ABBCEE3E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1375A"/>
    <w:multiLevelType w:val="hybridMultilevel"/>
    <w:tmpl w:val="7DC204FA"/>
    <w:lvl w:ilvl="0" w:tplc="55FAF136">
      <w:numFmt w:val="bullet"/>
      <w:lvlText w:val="–"/>
      <w:lvlJc w:val="left"/>
      <w:pPr>
        <w:ind w:left="226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0285C">
      <w:numFmt w:val="bullet"/>
      <w:lvlText w:val="•"/>
      <w:lvlJc w:val="left"/>
      <w:pPr>
        <w:ind w:left="3082" w:hanging="768"/>
      </w:pPr>
      <w:rPr>
        <w:rFonts w:hint="default"/>
        <w:lang w:val="ru-RU" w:eastAsia="en-US" w:bidi="ar-SA"/>
      </w:rPr>
    </w:lvl>
    <w:lvl w:ilvl="2" w:tplc="BF5CE600">
      <w:numFmt w:val="bullet"/>
      <w:lvlText w:val="•"/>
      <w:lvlJc w:val="left"/>
      <w:pPr>
        <w:ind w:left="3904" w:hanging="768"/>
      </w:pPr>
      <w:rPr>
        <w:rFonts w:hint="default"/>
        <w:lang w:val="ru-RU" w:eastAsia="en-US" w:bidi="ar-SA"/>
      </w:rPr>
    </w:lvl>
    <w:lvl w:ilvl="3" w:tplc="17DA4BEC">
      <w:numFmt w:val="bullet"/>
      <w:lvlText w:val="•"/>
      <w:lvlJc w:val="left"/>
      <w:pPr>
        <w:ind w:left="4726" w:hanging="768"/>
      </w:pPr>
      <w:rPr>
        <w:rFonts w:hint="default"/>
        <w:lang w:val="ru-RU" w:eastAsia="en-US" w:bidi="ar-SA"/>
      </w:rPr>
    </w:lvl>
    <w:lvl w:ilvl="4" w:tplc="F69ECCE8">
      <w:numFmt w:val="bullet"/>
      <w:lvlText w:val="•"/>
      <w:lvlJc w:val="left"/>
      <w:pPr>
        <w:ind w:left="5549" w:hanging="768"/>
      </w:pPr>
      <w:rPr>
        <w:rFonts w:hint="default"/>
        <w:lang w:val="ru-RU" w:eastAsia="en-US" w:bidi="ar-SA"/>
      </w:rPr>
    </w:lvl>
    <w:lvl w:ilvl="5" w:tplc="666A6BD4">
      <w:numFmt w:val="bullet"/>
      <w:lvlText w:val="•"/>
      <w:lvlJc w:val="left"/>
      <w:pPr>
        <w:ind w:left="6371" w:hanging="768"/>
      </w:pPr>
      <w:rPr>
        <w:rFonts w:hint="default"/>
        <w:lang w:val="ru-RU" w:eastAsia="en-US" w:bidi="ar-SA"/>
      </w:rPr>
    </w:lvl>
    <w:lvl w:ilvl="6" w:tplc="36EA381A">
      <w:numFmt w:val="bullet"/>
      <w:lvlText w:val="•"/>
      <w:lvlJc w:val="left"/>
      <w:pPr>
        <w:ind w:left="7193" w:hanging="768"/>
      </w:pPr>
      <w:rPr>
        <w:rFonts w:hint="default"/>
        <w:lang w:val="ru-RU" w:eastAsia="en-US" w:bidi="ar-SA"/>
      </w:rPr>
    </w:lvl>
    <w:lvl w:ilvl="7" w:tplc="90326B74">
      <w:numFmt w:val="bullet"/>
      <w:lvlText w:val="•"/>
      <w:lvlJc w:val="left"/>
      <w:pPr>
        <w:ind w:left="8016" w:hanging="768"/>
      </w:pPr>
      <w:rPr>
        <w:rFonts w:hint="default"/>
        <w:lang w:val="ru-RU" w:eastAsia="en-US" w:bidi="ar-SA"/>
      </w:rPr>
    </w:lvl>
    <w:lvl w:ilvl="8" w:tplc="B5E49F26">
      <w:numFmt w:val="bullet"/>
      <w:lvlText w:val="•"/>
      <w:lvlJc w:val="left"/>
      <w:pPr>
        <w:ind w:left="8838" w:hanging="768"/>
      </w:pPr>
      <w:rPr>
        <w:rFonts w:hint="default"/>
        <w:lang w:val="ru-RU" w:eastAsia="en-US" w:bidi="ar-SA"/>
      </w:rPr>
    </w:lvl>
  </w:abstractNum>
  <w:abstractNum w:abstractNumId="35">
    <w:nsid w:val="5A4A1A4C"/>
    <w:multiLevelType w:val="hybridMultilevel"/>
    <w:tmpl w:val="30048F64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37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8">
    <w:nsid w:val="6AD81E03"/>
    <w:multiLevelType w:val="hybridMultilevel"/>
    <w:tmpl w:val="1F4AA9D6"/>
    <w:lvl w:ilvl="0" w:tplc="107002E0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08837C">
      <w:numFmt w:val="bullet"/>
      <w:lvlText w:val="•"/>
      <w:lvlJc w:val="left"/>
      <w:pPr>
        <w:ind w:left="1822" w:hanging="212"/>
      </w:pPr>
      <w:rPr>
        <w:rFonts w:hint="default"/>
        <w:lang w:val="ru-RU" w:eastAsia="en-US" w:bidi="ar-SA"/>
      </w:rPr>
    </w:lvl>
    <w:lvl w:ilvl="2" w:tplc="BDB2F364">
      <w:numFmt w:val="bullet"/>
      <w:lvlText w:val="•"/>
      <w:lvlJc w:val="left"/>
      <w:pPr>
        <w:ind w:left="2784" w:hanging="212"/>
      </w:pPr>
      <w:rPr>
        <w:rFonts w:hint="default"/>
        <w:lang w:val="ru-RU" w:eastAsia="en-US" w:bidi="ar-SA"/>
      </w:rPr>
    </w:lvl>
    <w:lvl w:ilvl="3" w:tplc="D4FEA686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D24C4018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5" w:tplc="2C228880">
      <w:numFmt w:val="bullet"/>
      <w:lvlText w:val="•"/>
      <w:lvlJc w:val="left"/>
      <w:pPr>
        <w:ind w:left="5671" w:hanging="212"/>
      </w:pPr>
      <w:rPr>
        <w:rFonts w:hint="default"/>
        <w:lang w:val="ru-RU" w:eastAsia="en-US" w:bidi="ar-SA"/>
      </w:rPr>
    </w:lvl>
    <w:lvl w:ilvl="6" w:tplc="FF0CFBA0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7" w:tplc="AF9A2DCE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8" w:tplc="94CCF5B2">
      <w:numFmt w:val="bullet"/>
      <w:lvlText w:val="•"/>
      <w:lvlJc w:val="left"/>
      <w:pPr>
        <w:ind w:left="8558" w:hanging="212"/>
      </w:pPr>
      <w:rPr>
        <w:rFonts w:hint="default"/>
        <w:lang w:val="ru-RU" w:eastAsia="en-US" w:bidi="ar-SA"/>
      </w:rPr>
    </w:lvl>
  </w:abstractNum>
  <w:abstractNum w:abstractNumId="39">
    <w:nsid w:val="6C69448B"/>
    <w:multiLevelType w:val="hybridMultilevel"/>
    <w:tmpl w:val="9E40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A80"/>
    <w:multiLevelType w:val="multilevel"/>
    <w:tmpl w:val="0F1C15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44" w:hanging="2160"/>
      </w:pPr>
      <w:rPr>
        <w:rFonts w:hint="default"/>
      </w:rPr>
    </w:lvl>
  </w:abstractNum>
  <w:abstractNum w:abstractNumId="41">
    <w:nsid w:val="72EB7E4A"/>
    <w:multiLevelType w:val="hybridMultilevel"/>
    <w:tmpl w:val="7EC4B4B6"/>
    <w:lvl w:ilvl="0" w:tplc="4D46C8DA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CCCEA"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DA463354">
      <w:numFmt w:val="bullet"/>
      <w:lvlText w:val="•"/>
      <w:lvlJc w:val="left"/>
      <w:pPr>
        <w:ind w:left="2208" w:hanging="226"/>
      </w:pPr>
      <w:rPr>
        <w:rFonts w:hint="default"/>
        <w:lang w:val="ru-RU" w:eastAsia="en-US" w:bidi="ar-SA"/>
      </w:rPr>
    </w:lvl>
    <w:lvl w:ilvl="3" w:tplc="973692AC">
      <w:numFmt w:val="bullet"/>
      <w:lvlText w:val="•"/>
      <w:lvlJc w:val="left"/>
      <w:pPr>
        <w:ind w:left="3242" w:hanging="226"/>
      </w:pPr>
      <w:rPr>
        <w:rFonts w:hint="default"/>
        <w:lang w:val="ru-RU" w:eastAsia="en-US" w:bidi="ar-SA"/>
      </w:rPr>
    </w:lvl>
    <w:lvl w:ilvl="4" w:tplc="602E2300">
      <w:numFmt w:val="bullet"/>
      <w:lvlText w:val="•"/>
      <w:lvlJc w:val="left"/>
      <w:pPr>
        <w:ind w:left="4277" w:hanging="226"/>
      </w:pPr>
      <w:rPr>
        <w:rFonts w:hint="default"/>
        <w:lang w:val="ru-RU" w:eastAsia="en-US" w:bidi="ar-SA"/>
      </w:rPr>
    </w:lvl>
    <w:lvl w:ilvl="5" w:tplc="39643448">
      <w:numFmt w:val="bullet"/>
      <w:lvlText w:val="•"/>
      <w:lvlJc w:val="left"/>
      <w:pPr>
        <w:ind w:left="5311" w:hanging="226"/>
      </w:pPr>
      <w:rPr>
        <w:rFonts w:hint="default"/>
        <w:lang w:val="ru-RU" w:eastAsia="en-US" w:bidi="ar-SA"/>
      </w:rPr>
    </w:lvl>
    <w:lvl w:ilvl="6" w:tplc="FA7AE008">
      <w:numFmt w:val="bullet"/>
      <w:lvlText w:val="•"/>
      <w:lvlJc w:val="left"/>
      <w:pPr>
        <w:ind w:left="6345" w:hanging="226"/>
      </w:pPr>
      <w:rPr>
        <w:rFonts w:hint="default"/>
        <w:lang w:val="ru-RU" w:eastAsia="en-US" w:bidi="ar-SA"/>
      </w:rPr>
    </w:lvl>
    <w:lvl w:ilvl="7" w:tplc="215AD68C">
      <w:numFmt w:val="bullet"/>
      <w:lvlText w:val="•"/>
      <w:lvlJc w:val="left"/>
      <w:pPr>
        <w:ind w:left="7380" w:hanging="226"/>
      </w:pPr>
      <w:rPr>
        <w:rFonts w:hint="default"/>
        <w:lang w:val="ru-RU" w:eastAsia="en-US" w:bidi="ar-SA"/>
      </w:rPr>
    </w:lvl>
    <w:lvl w:ilvl="8" w:tplc="49F83BCA">
      <w:numFmt w:val="bullet"/>
      <w:lvlText w:val="•"/>
      <w:lvlJc w:val="left"/>
      <w:pPr>
        <w:ind w:left="8414" w:hanging="226"/>
      </w:pPr>
      <w:rPr>
        <w:rFonts w:hint="default"/>
        <w:lang w:val="ru-RU" w:eastAsia="en-US" w:bidi="ar-SA"/>
      </w:rPr>
    </w:lvl>
  </w:abstractNum>
  <w:abstractNum w:abstractNumId="42">
    <w:nsid w:val="776B173E"/>
    <w:multiLevelType w:val="hybridMultilevel"/>
    <w:tmpl w:val="D5269B38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63271"/>
    <w:multiLevelType w:val="hybridMultilevel"/>
    <w:tmpl w:val="C0867188"/>
    <w:lvl w:ilvl="0" w:tplc="9D9CE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805D6"/>
    <w:multiLevelType w:val="hybridMultilevel"/>
    <w:tmpl w:val="25C07C1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86B12"/>
    <w:multiLevelType w:val="hybridMultilevel"/>
    <w:tmpl w:val="CDB06CE6"/>
    <w:lvl w:ilvl="0" w:tplc="7B784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9"/>
  </w:num>
  <w:num w:numId="5">
    <w:abstractNumId w:val="37"/>
  </w:num>
  <w:num w:numId="6">
    <w:abstractNumId w:val="8"/>
  </w:num>
  <w:num w:numId="7">
    <w:abstractNumId w:val="10"/>
  </w:num>
  <w:num w:numId="8">
    <w:abstractNumId w:val="27"/>
  </w:num>
  <w:num w:numId="9">
    <w:abstractNumId w:val="36"/>
  </w:num>
  <w:num w:numId="10">
    <w:abstractNumId w:val="30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5"/>
  </w:num>
  <w:num w:numId="17">
    <w:abstractNumId w:val="18"/>
  </w:num>
  <w:num w:numId="18">
    <w:abstractNumId w:val="20"/>
  </w:num>
  <w:num w:numId="19">
    <w:abstractNumId w:val="32"/>
  </w:num>
  <w:num w:numId="20">
    <w:abstractNumId w:val="3"/>
  </w:num>
  <w:num w:numId="21">
    <w:abstractNumId w:val="12"/>
  </w:num>
  <w:num w:numId="22">
    <w:abstractNumId w:val="43"/>
  </w:num>
  <w:num w:numId="23">
    <w:abstractNumId w:val="45"/>
  </w:num>
  <w:num w:numId="24">
    <w:abstractNumId w:val="23"/>
  </w:num>
  <w:num w:numId="25">
    <w:abstractNumId w:val="40"/>
  </w:num>
  <w:num w:numId="26">
    <w:abstractNumId w:val="4"/>
  </w:num>
  <w:num w:numId="27">
    <w:abstractNumId w:val="41"/>
  </w:num>
  <w:num w:numId="28">
    <w:abstractNumId w:val="24"/>
  </w:num>
  <w:num w:numId="29">
    <w:abstractNumId w:val="38"/>
  </w:num>
  <w:num w:numId="30">
    <w:abstractNumId w:val="5"/>
  </w:num>
  <w:num w:numId="31">
    <w:abstractNumId w:val="34"/>
  </w:num>
  <w:num w:numId="32">
    <w:abstractNumId w:val="25"/>
  </w:num>
  <w:num w:numId="33">
    <w:abstractNumId w:val="22"/>
  </w:num>
  <w:num w:numId="34">
    <w:abstractNumId w:val="16"/>
  </w:num>
  <w:num w:numId="35">
    <w:abstractNumId w:val="42"/>
  </w:num>
  <w:num w:numId="36">
    <w:abstractNumId w:val="31"/>
  </w:num>
  <w:num w:numId="37">
    <w:abstractNumId w:val="6"/>
  </w:num>
  <w:num w:numId="38">
    <w:abstractNumId w:val="44"/>
  </w:num>
  <w:num w:numId="39">
    <w:abstractNumId w:val="33"/>
  </w:num>
  <w:num w:numId="40">
    <w:abstractNumId w:val="9"/>
  </w:num>
  <w:num w:numId="41">
    <w:abstractNumId w:val="29"/>
  </w:num>
  <w:num w:numId="42">
    <w:abstractNumId w:val="14"/>
  </w:num>
  <w:num w:numId="43">
    <w:abstractNumId w:val="15"/>
  </w:num>
  <w:num w:numId="44">
    <w:abstractNumId w:val="11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24"/>
    <w:rsid w:val="000044E0"/>
    <w:rsid w:val="00006ECF"/>
    <w:rsid w:val="00010454"/>
    <w:rsid w:val="00017FDF"/>
    <w:rsid w:val="00022285"/>
    <w:rsid w:val="00035A3B"/>
    <w:rsid w:val="00041401"/>
    <w:rsid w:val="00076CD7"/>
    <w:rsid w:val="000939DB"/>
    <w:rsid w:val="000A0340"/>
    <w:rsid w:val="000A0853"/>
    <w:rsid w:val="000B3533"/>
    <w:rsid w:val="001233A4"/>
    <w:rsid w:val="00125D98"/>
    <w:rsid w:val="00131C59"/>
    <w:rsid w:val="0015134C"/>
    <w:rsid w:val="0015541B"/>
    <w:rsid w:val="001576A4"/>
    <w:rsid w:val="00164CA0"/>
    <w:rsid w:val="00191C9A"/>
    <w:rsid w:val="001E0A7B"/>
    <w:rsid w:val="001E7FAE"/>
    <w:rsid w:val="00216A71"/>
    <w:rsid w:val="0022038B"/>
    <w:rsid w:val="00294604"/>
    <w:rsid w:val="002968A7"/>
    <w:rsid w:val="002D32AD"/>
    <w:rsid w:val="0032141E"/>
    <w:rsid w:val="0032504E"/>
    <w:rsid w:val="0034092B"/>
    <w:rsid w:val="00355181"/>
    <w:rsid w:val="00355B61"/>
    <w:rsid w:val="00373594"/>
    <w:rsid w:val="003A32A8"/>
    <w:rsid w:val="003C0ABB"/>
    <w:rsid w:val="0044235B"/>
    <w:rsid w:val="00456D4D"/>
    <w:rsid w:val="00482927"/>
    <w:rsid w:val="004A3616"/>
    <w:rsid w:val="004B3684"/>
    <w:rsid w:val="004C76F5"/>
    <w:rsid w:val="00500D16"/>
    <w:rsid w:val="00511636"/>
    <w:rsid w:val="00512458"/>
    <w:rsid w:val="00533970"/>
    <w:rsid w:val="00541850"/>
    <w:rsid w:val="00573BCE"/>
    <w:rsid w:val="00574F5B"/>
    <w:rsid w:val="00581D44"/>
    <w:rsid w:val="005A3BAB"/>
    <w:rsid w:val="005B1C13"/>
    <w:rsid w:val="005F10A2"/>
    <w:rsid w:val="0060757C"/>
    <w:rsid w:val="00671D1F"/>
    <w:rsid w:val="0067202B"/>
    <w:rsid w:val="006C2B6A"/>
    <w:rsid w:val="006C62B3"/>
    <w:rsid w:val="006D1D49"/>
    <w:rsid w:val="006E28D8"/>
    <w:rsid w:val="006F6AC4"/>
    <w:rsid w:val="0071718D"/>
    <w:rsid w:val="007208EC"/>
    <w:rsid w:val="007402C7"/>
    <w:rsid w:val="00767DFD"/>
    <w:rsid w:val="00777306"/>
    <w:rsid w:val="007833C7"/>
    <w:rsid w:val="007A244D"/>
    <w:rsid w:val="007B4DF1"/>
    <w:rsid w:val="007B51F7"/>
    <w:rsid w:val="007D1C6A"/>
    <w:rsid w:val="00804E14"/>
    <w:rsid w:val="0081767B"/>
    <w:rsid w:val="008301EE"/>
    <w:rsid w:val="00857078"/>
    <w:rsid w:val="00883E26"/>
    <w:rsid w:val="008B352D"/>
    <w:rsid w:val="008B621D"/>
    <w:rsid w:val="008D796E"/>
    <w:rsid w:val="008E59BA"/>
    <w:rsid w:val="008F0687"/>
    <w:rsid w:val="00904394"/>
    <w:rsid w:val="00926E1B"/>
    <w:rsid w:val="009326F9"/>
    <w:rsid w:val="00941905"/>
    <w:rsid w:val="00970689"/>
    <w:rsid w:val="00977277"/>
    <w:rsid w:val="00980F54"/>
    <w:rsid w:val="009C0638"/>
    <w:rsid w:val="009D27D8"/>
    <w:rsid w:val="009D4703"/>
    <w:rsid w:val="00A13491"/>
    <w:rsid w:val="00A26F5B"/>
    <w:rsid w:val="00A5051E"/>
    <w:rsid w:val="00A82B7F"/>
    <w:rsid w:val="00A95BC2"/>
    <w:rsid w:val="00AC088B"/>
    <w:rsid w:val="00AD1298"/>
    <w:rsid w:val="00AD2F6F"/>
    <w:rsid w:val="00AD4F52"/>
    <w:rsid w:val="00AE4608"/>
    <w:rsid w:val="00B05D98"/>
    <w:rsid w:val="00B06D3B"/>
    <w:rsid w:val="00B251C7"/>
    <w:rsid w:val="00B34A81"/>
    <w:rsid w:val="00B36065"/>
    <w:rsid w:val="00B7099E"/>
    <w:rsid w:val="00BD6584"/>
    <w:rsid w:val="00BF5029"/>
    <w:rsid w:val="00C0795F"/>
    <w:rsid w:val="00C50FD4"/>
    <w:rsid w:val="00C73DD0"/>
    <w:rsid w:val="00C8412B"/>
    <w:rsid w:val="00C96AE2"/>
    <w:rsid w:val="00C97F6C"/>
    <w:rsid w:val="00CC538B"/>
    <w:rsid w:val="00CF51F4"/>
    <w:rsid w:val="00CF78DC"/>
    <w:rsid w:val="00D65E93"/>
    <w:rsid w:val="00D77DF5"/>
    <w:rsid w:val="00D82DD8"/>
    <w:rsid w:val="00DB22F7"/>
    <w:rsid w:val="00DC7A62"/>
    <w:rsid w:val="00DD5F1B"/>
    <w:rsid w:val="00DF34F3"/>
    <w:rsid w:val="00DF54D0"/>
    <w:rsid w:val="00E22FE5"/>
    <w:rsid w:val="00E57840"/>
    <w:rsid w:val="00E712A5"/>
    <w:rsid w:val="00E90BA7"/>
    <w:rsid w:val="00E96D40"/>
    <w:rsid w:val="00EC1D7B"/>
    <w:rsid w:val="00EE62E3"/>
    <w:rsid w:val="00EF4D70"/>
    <w:rsid w:val="00F0126A"/>
    <w:rsid w:val="00F14826"/>
    <w:rsid w:val="00F32CD4"/>
    <w:rsid w:val="00F41524"/>
    <w:rsid w:val="00F74024"/>
    <w:rsid w:val="00FD781A"/>
    <w:rsid w:val="00FD7CBD"/>
    <w:rsid w:val="00FE006F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B10D"/>
  <w15:docId w15:val="{2F159104-B106-452F-B721-CC5CEB96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6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70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A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6AE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Hyperlink"/>
    <w:unhideWhenUsed/>
    <w:rsid w:val="00C96AE2"/>
    <w:rPr>
      <w:u w:val="single"/>
    </w:rPr>
  </w:style>
  <w:style w:type="paragraph" w:styleId="a5">
    <w:name w:val="Body Text"/>
    <w:link w:val="a6"/>
    <w:unhideWhenUsed/>
    <w:rsid w:val="00C96AE2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C96AE2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paragraph" w:styleId="a7">
    <w:name w:val="Plain Text"/>
    <w:link w:val="a8"/>
    <w:unhideWhenUsed/>
    <w:rsid w:val="00C96AE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character" w:customStyle="1" w:styleId="a8">
    <w:name w:val="Текст Знак"/>
    <w:basedOn w:val="a0"/>
    <w:link w:val="a7"/>
    <w:rsid w:val="00C96AE2"/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paragraph" w:customStyle="1" w:styleId="ConsPlusNormal">
    <w:name w:val="ConsPlusNormal"/>
    <w:rsid w:val="00C96AE2"/>
    <w:pPr>
      <w:suppressAutoHyphens/>
      <w:spacing w:after="200" w:line="100" w:lineRule="atLeast"/>
      <w:ind w:firstLine="720"/>
    </w:pPr>
    <w:rPr>
      <w:rFonts w:ascii="Arial" w:eastAsia="Arial Unicode MS" w:hAnsi="Arial Unicode MS" w:cs="Arial Unicode MS"/>
      <w:color w:val="000000"/>
      <w:sz w:val="20"/>
      <w:szCs w:val="20"/>
      <w:u w:color="000000"/>
      <w:lang w:eastAsia="ru-RU"/>
      <w14:ligatures w14:val="none"/>
    </w:rPr>
  </w:style>
  <w:style w:type="paragraph" w:customStyle="1" w:styleId="a9">
    <w:name w:val="МОН"/>
    <w:rsid w:val="00C96AE2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eastAsia="ru-RU"/>
      <w14:ligatures w14:val="none"/>
    </w:rPr>
  </w:style>
  <w:style w:type="character" w:customStyle="1" w:styleId="Hyperlink0">
    <w:name w:val="Hyperlink.0"/>
    <w:rsid w:val="00C96AE2"/>
    <w:rPr>
      <w:sz w:val="28"/>
      <w:szCs w:val="28"/>
    </w:rPr>
  </w:style>
  <w:style w:type="numbering" w:customStyle="1" w:styleId="List0">
    <w:name w:val="List 0"/>
    <w:rsid w:val="00C96AE2"/>
    <w:pPr>
      <w:numPr>
        <w:numId w:val="1"/>
      </w:numPr>
    </w:pPr>
  </w:style>
  <w:style w:type="numbering" w:customStyle="1" w:styleId="21">
    <w:name w:val="Список 21"/>
    <w:rsid w:val="00C96AE2"/>
    <w:pPr>
      <w:numPr>
        <w:numId w:val="2"/>
      </w:numPr>
    </w:pPr>
  </w:style>
  <w:style w:type="numbering" w:customStyle="1" w:styleId="List1">
    <w:name w:val="List 1"/>
    <w:rsid w:val="00C96AE2"/>
    <w:pPr>
      <w:numPr>
        <w:numId w:val="3"/>
      </w:numPr>
    </w:pPr>
  </w:style>
  <w:style w:type="numbering" w:customStyle="1" w:styleId="31">
    <w:name w:val="Список 31"/>
    <w:rsid w:val="00C96AE2"/>
    <w:pPr>
      <w:numPr>
        <w:numId w:val="4"/>
      </w:numPr>
    </w:pPr>
  </w:style>
  <w:style w:type="numbering" w:customStyle="1" w:styleId="41">
    <w:name w:val="Список 41"/>
    <w:rsid w:val="00C96AE2"/>
    <w:pPr>
      <w:numPr>
        <w:numId w:val="5"/>
      </w:numPr>
    </w:pPr>
  </w:style>
  <w:style w:type="numbering" w:customStyle="1" w:styleId="51">
    <w:name w:val="Список 51"/>
    <w:rsid w:val="00C96AE2"/>
    <w:pPr>
      <w:numPr>
        <w:numId w:val="6"/>
      </w:numPr>
    </w:pPr>
  </w:style>
  <w:style w:type="numbering" w:customStyle="1" w:styleId="List6">
    <w:name w:val="List 6"/>
    <w:rsid w:val="00C96AE2"/>
    <w:pPr>
      <w:numPr>
        <w:numId w:val="7"/>
      </w:numPr>
    </w:pPr>
  </w:style>
  <w:style w:type="numbering" w:customStyle="1" w:styleId="List9">
    <w:name w:val="List 9"/>
    <w:rsid w:val="00C96AE2"/>
    <w:pPr>
      <w:numPr>
        <w:numId w:val="8"/>
      </w:numPr>
    </w:pPr>
  </w:style>
  <w:style w:type="numbering" w:customStyle="1" w:styleId="List10">
    <w:name w:val="List 10"/>
    <w:rsid w:val="00C96AE2"/>
    <w:pPr>
      <w:numPr>
        <w:numId w:val="9"/>
      </w:numPr>
    </w:pPr>
  </w:style>
  <w:style w:type="paragraph" w:styleId="aa">
    <w:name w:val="Balloon Text"/>
    <w:basedOn w:val="a"/>
    <w:link w:val="ab"/>
    <w:uiPriority w:val="99"/>
    <w:semiHidden/>
    <w:unhideWhenUsed/>
    <w:rsid w:val="00C9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AE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Абзац списка1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2">
    <w:name w:val="Абзац списка2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39"/>
    <w:rsid w:val="00C96AE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96AE2"/>
    <w:rPr>
      <w:b/>
      <w:bCs/>
    </w:rPr>
  </w:style>
  <w:style w:type="paragraph" w:styleId="ae">
    <w:name w:val="Normal (Web)"/>
    <w:basedOn w:val="a"/>
    <w:uiPriority w:val="99"/>
    <w:semiHidden/>
    <w:unhideWhenUsed/>
    <w:rsid w:val="00C9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35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23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customStyle="1" w:styleId="32">
    <w:name w:val="Абзац списка3"/>
    <w:basedOn w:val="a"/>
    <w:rsid w:val="00D82DD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56FF-B1F0-456C-9BBA-2636789A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Аудитория 39</cp:lastModifiedBy>
  <cp:revision>8</cp:revision>
  <cp:lastPrinted>2025-11-25T14:00:00Z</cp:lastPrinted>
  <dcterms:created xsi:type="dcterms:W3CDTF">2025-12-03T12:13:00Z</dcterms:created>
  <dcterms:modified xsi:type="dcterms:W3CDTF">2026-02-04T12:58:00Z</dcterms:modified>
</cp:coreProperties>
</file>