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43C314" w14:textId="6608BE84" w:rsidR="00671D1F" w:rsidRPr="00671D1F" w:rsidRDefault="00B06D3B" w:rsidP="00B06D3B">
      <w:pPr>
        <w:spacing w:after="0" w:line="340" w:lineRule="atLeast"/>
        <w:ind w:left="3402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ПРИЛОЖЕНИЕ</w:t>
      </w:r>
      <w:r w:rsidR="00671D1F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44235B">
        <w:rPr>
          <w:rFonts w:ascii="Times New Roman" w:hAnsi="Times New Roman" w:cs="Times New Roman"/>
          <w:bCs/>
          <w:iCs/>
          <w:sz w:val="28"/>
          <w:szCs w:val="28"/>
        </w:rPr>
        <w:t>5</w:t>
      </w:r>
    </w:p>
    <w:p w14:paraId="137A7F8A" w14:textId="7C499346" w:rsidR="00C96AE2" w:rsidRPr="00671D1F" w:rsidRDefault="00671D1F" w:rsidP="00671D1F">
      <w:pPr>
        <w:tabs>
          <w:tab w:val="left" w:pos="916"/>
          <w:tab w:val="left" w:pos="1832"/>
          <w:tab w:val="left" w:pos="2748"/>
          <w:tab w:val="left" w:pos="3664"/>
          <w:tab w:val="left" w:pos="4395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ind w:left="3402" w:hanging="141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Положению о региональном этапе Всероссийского профессионального конкурса «Воспитатель года России» 202</w:t>
      </w:r>
      <w:r w:rsidR="00A1349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5D7B8FFF" w14:textId="77777777" w:rsidR="00C96AE2" w:rsidRPr="00A00E08" w:rsidRDefault="00C96AE2" w:rsidP="00C96AE2">
      <w:pPr>
        <w:shd w:val="clear" w:color="auto" w:fill="FFFFFF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685012AF" w14:textId="77777777" w:rsidR="00C96AE2" w:rsidRPr="00A00E08" w:rsidRDefault="00C96AE2" w:rsidP="00C96AE2">
      <w:pPr>
        <w:shd w:val="clear" w:color="auto" w:fill="FFFFFF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00E08">
        <w:rPr>
          <w:rFonts w:ascii="Times New Roman" w:eastAsia="Times New Roman" w:hAnsi="Times New Roman" w:cs="Times New Roman"/>
          <w:b/>
          <w:sz w:val="26"/>
          <w:szCs w:val="26"/>
        </w:rPr>
        <w:t>СОГЛАСИЕ</w:t>
      </w:r>
    </w:p>
    <w:p w14:paraId="2E2A78E9" w14:textId="7FF4D5B8" w:rsidR="00164CA0" w:rsidRDefault="00C96AE2" w:rsidP="00C96AE2">
      <w:pPr>
        <w:shd w:val="clear" w:color="auto" w:fill="FFFFFF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gramStart"/>
      <w:r w:rsidRPr="00A00E08">
        <w:rPr>
          <w:rFonts w:ascii="Times New Roman" w:eastAsia="Times New Roman" w:hAnsi="Times New Roman" w:cs="Times New Roman"/>
          <w:b/>
          <w:sz w:val="26"/>
          <w:szCs w:val="26"/>
        </w:rPr>
        <w:t>участника</w:t>
      </w:r>
      <w:proofErr w:type="gramEnd"/>
      <w:r w:rsidRPr="00A00E08">
        <w:rPr>
          <w:rFonts w:ascii="Times New Roman" w:eastAsia="Times New Roman" w:hAnsi="Times New Roman" w:cs="Times New Roman"/>
          <w:b/>
          <w:sz w:val="26"/>
          <w:szCs w:val="26"/>
        </w:rPr>
        <w:t xml:space="preserve"> регионального этапа Всероссийского профессионального конкурса «Воспитатель года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России</w:t>
      </w:r>
      <w:r w:rsidRPr="00A00E08">
        <w:rPr>
          <w:rFonts w:ascii="Times New Roman" w:eastAsia="Times New Roman" w:hAnsi="Times New Roman" w:cs="Times New Roman"/>
          <w:b/>
          <w:sz w:val="26"/>
          <w:szCs w:val="26"/>
        </w:rPr>
        <w:t>» 202</w:t>
      </w:r>
      <w:r w:rsidR="00A13491">
        <w:rPr>
          <w:rFonts w:ascii="Times New Roman" w:eastAsia="Times New Roman" w:hAnsi="Times New Roman" w:cs="Times New Roman"/>
          <w:b/>
          <w:sz w:val="26"/>
          <w:szCs w:val="26"/>
        </w:rPr>
        <w:t>6</w:t>
      </w:r>
      <w:r w:rsidRPr="00A00E08">
        <w:rPr>
          <w:rFonts w:ascii="Times New Roman" w:eastAsia="Times New Roman" w:hAnsi="Times New Roman" w:cs="Times New Roman"/>
          <w:b/>
          <w:sz w:val="26"/>
          <w:szCs w:val="26"/>
        </w:rPr>
        <w:t xml:space="preserve"> год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а</w:t>
      </w:r>
      <w:r w:rsidRPr="00A00E08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p w14:paraId="62E9B6BD" w14:textId="2E6D4987" w:rsidR="00C96AE2" w:rsidRPr="00A00E08" w:rsidRDefault="00C96AE2" w:rsidP="00C96AE2">
      <w:pPr>
        <w:shd w:val="clear" w:color="auto" w:fill="FFFFFF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gramStart"/>
      <w:r w:rsidRPr="00A00E08">
        <w:rPr>
          <w:rFonts w:ascii="Times New Roman" w:eastAsia="Times New Roman" w:hAnsi="Times New Roman" w:cs="Times New Roman"/>
          <w:b/>
          <w:sz w:val="26"/>
          <w:szCs w:val="26"/>
        </w:rPr>
        <w:t>на</w:t>
      </w:r>
      <w:proofErr w:type="gramEnd"/>
      <w:r w:rsidRPr="00A00E08">
        <w:rPr>
          <w:rFonts w:ascii="Times New Roman" w:eastAsia="Times New Roman" w:hAnsi="Times New Roman" w:cs="Times New Roman"/>
          <w:b/>
          <w:sz w:val="26"/>
          <w:szCs w:val="26"/>
        </w:rPr>
        <w:t xml:space="preserve"> обработку персональных данных </w:t>
      </w:r>
    </w:p>
    <w:p w14:paraId="3B145178" w14:textId="77777777" w:rsidR="00C96AE2" w:rsidRPr="00A00E08" w:rsidRDefault="00C96AE2" w:rsidP="00C96AE2">
      <w:pPr>
        <w:shd w:val="clear" w:color="auto" w:fill="FFFFFF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A00E08">
        <w:rPr>
          <w:rFonts w:ascii="Times New Roman" w:eastAsia="Times New Roman" w:hAnsi="Times New Roman" w:cs="Times New Roman"/>
          <w:sz w:val="26"/>
          <w:szCs w:val="26"/>
        </w:rPr>
        <w:t>(</w:t>
      </w:r>
      <w:proofErr w:type="gramStart"/>
      <w:r w:rsidRPr="00A00E08">
        <w:rPr>
          <w:rFonts w:ascii="Times New Roman" w:eastAsia="Times New Roman" w:hAnsi="Times New Roman" w:cs="Times New Roman"/>
          <w:sz w:val="26"/>
          <w:szCs w:val="26"/>
        </w:rPr>
        <w:t>публикацию</w:t>
      </w:r>
      <w:proofErr w:type="gramEnd"/>
      <w:r w:rsidRPr="00A00E08">
        <w:rPr>
          <w:rFonts w:ascii="Times New Roman" w:eastAsia="Times New Roman" w:hAnsi="Times New Roman" w:cs="Times New Roman"/>
          <w:sz w:val="26"/>
          <w:szCs w:val="26"/>
        </w:rPr>
        <w:t xml:space="preserve"> персональных данных, в том числе посредством информационно- телекоммуникационной сети Интернет)</w:t>
      </w:r>
    </w:p>
    <w:p w14:paraId="15863626" w14:textId="77777777" w:rsidR="00C96AE2" w:rsidRPr="00A00E08" w:rsidRDefault="00C96AE2" w:rsidP="00C96AE2">
      <w:pPr>
        <w:shd w:val="clear" w:color="auto" w:fill="FFFFFF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A00E08">
        <w:rPr>
          <w:rFonts w:ascii="Times New Roman" w:eastAsia="Times New Roman" w:hAnsi="Times New Roman" w:cs="Times New Roman"/>
          <w:sz w:val="26"/>
          <w:szCs w:val="26"/>
        </w:rPr>
        <w:t xml:space="preserve">«___»_________20___ г.  </w:t>
      </w:r>
    </w:p>
    <w:p w14:paraId="58D80334" w14:textId="77777777" w:rsidR="00C96AE2" w:rsidRDefault="00C96AE2" w:rsidP="00C96AE2">
      <w:pPr>
        <w:shd w:val="clear" w:color="auto" w:fill="FFFFFF"/>
        <w:autoSpaceDE w:val="0"/>
        <w:autoSpaceDN w:val="0"/>
        <w:spacing w:after="0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A00E08">
        <w:rPr>
          <w:rFonts w:ascii="Times New Roman" w:eastAsia="Times New Roman" w:hAnsi="Times New Roman" w:cs="Times New Roman"/>
          <w:sz w:val="26"/>
          <w:szCs w:val="26"/>
        </w:rPr>
        <w:t>Я,_</w:t>
      </w:r>
      <w:proofErr w:type="gramEnd"/>
      <w:r w:rsidRPr="00A00E08">
        <w:rPr>
          <w:rFonts w:ascii="Times New Roman" w:eastAsia="Times New Roman" w:hAnsi="Times New Roman" w:cs="Times New Roman"/>
          <w:sz w:val="26"/>
          <w:szCs w:val="26"/>
        </w:rPr>
        <w:t xml:space="preserve">_______________________________________________________________ </w:t>
      </w:r>
      <w:r w:rsidRPr="00A00E08">
        <w:rPr>
          <w:rFonts w:ascii="Times New Roman" w:eastAsia="Times New Roman" w:hAnsi="Times New Roman" w:cs="Times New Roman"/>
          <w:i/>
          <w:iCs/>
          <w:sz w:val="20"/>
          <w:szCs w:val="20"/>
        </w:rPr>
        <w:t>(фамилия, имя, отчество полностью)</w:t>
      </w:r>
    </w:p>
    <w:p w14:paraId="71FFD2F4" w14:textId="77777777" w:rsidR="00C96AE2" w:rsidRDefault="00C96AE2" w:rsidP="00C96AE2">
      <w:pPr>
        <w:shd w:val="clear" w:color="auto" w:fill="FFFFFF"/>
        <w:autoSpaceDE w:val="0"/>
        <w:autoSpaceDN w:val="0"/>
        <w:spacing w:after="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___</w:t>
      </w:r>
      <w:r w:rsidRPr="00A00E08">
        <w:rPr>
          <w:rFonts w:ascii="Times New Roman" w:eastAsia="Times New Roman" w:hAnsi="Times New Roman" w:cs="Times New Roman"/>
          <w:sz w:val="26"/>
          <w:szCs w:val="26"/>
        </w:rPr>
        <w:t>_________________</w:t>
      </w:r>
      <w:r>
        <w:rPr>
          <w:rFonts w:ascii="Times New Roman" w:eastAsia="Times New Roman" w:hAnsi="Times New Roman" w:cs="Times New Roman"/>
          <w:sz w:val="26"/>
          <w:szCs w:val="26"/>
        </w:rPr>
        <w:t>___________</w:t>
      </w:r>
      <w:r w:rsidRPr="00A00E08">
        <w:rPr>
          <w:rFonts w:ascii="Times New Roman" w:eastAsia="Times New Roman" w:hAnsi="Times New Roman" w:cs="Times New Roman"/>
          <w:sz w:val="26"/>
          <w:szCs w:val="26"/>
        </w:rPr>
        <w:t>серия ___________</w:t>
      </w:r>
      <w:r>
        <w:rPr>
          <w:rFonts w:ascii="Times New Roman" w:eastAsia="Times New Roman" w:hAnsi="Times New Roman" w:cs="Times New Roman"/>
          <w:sz w:val="26"/>
          <w:szCs w:val="26"/>
        </w:rPr>
        <w:t>_____</w:t>
      </w:r>
      <w:r w:rsidRPr="00A00E08">
        <w:rPr>
          <w:rFonts w:ascii="Times New Roman" w:eastAsia="Times New Roman" w:hAnsi="Times New Roman" w:cs="Times New Roman"/>
          <w:sz w:val="26"/>
          <w:szCs w:val="26"/>
        </w:rPr>
        <w:t>№______________</w:t>
      </w:r>
      <w:r>
        <w:rPr>
          <w:rFonts w:ascii="Times New Roman" w:eastAsia="Times New Roman" w:hAnsi="Times New Roman" w:cs="Times New Roman"/>
          <w:sz w:val="26"/>
          <w:szCs w:val="26"/>
        </w:rPr>
        <w:t>__</w:t>
      </w:r>
      <w:r w:rsidRPr="00A00E0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7E4CDE83" w14:textId="77777777" w:rsidR="00C96AE2" w:rsidRDefault="00C96AE2" w:rsidP="00C96AE2">
      <w:pPr>
        <w:shd w:val="clear" w:color="auto" w:fill="FFFFFF"/>
        <w:autoSpaceDE w:val="0"/>
        <w:autoSpaceDN w:val="0"/>
        <w:spacing w:after="0"/>
        <w:rPr>
          <w:rFonts w:ascii="Times New Roman" w:eastAsia="Times New Roman" w:hAnsi="Times New Roman" w:cs="Times New Roman"/>
          <w:sz w:val="26"/>
          <w:szCs w:val="26"/>
        </w:rPr>
      </w:pPr>
      <w:r w:rsidRPr="00A00E08">
        <w:rPr>
          <w:rFonts w:ascii="Times New Roman" w:eastAsia="Times New Roman" w:hAnsi="Times New Roman" w:cs="Times New Roman"/>
          <w:i/>
          <w:iCs/>
          <w:sz w:val="20"/>
          <w:szCs w:val="20"/>
        </w:rPr>
        <w:t>(</w:t>
      </w:r>
      <w:proofErr w:type="gramStart"/>
      <w:r w:rsidRPr="00A00E08">
        <w:rPr>
          <w:rFonts w:ascii="Times New Roman" w:eastAsia="Times New Roman" w:hAnsi="Times New Roman" w:cs="Times New Roman"/>
          <w:i/>
          <w:iCs/>
          <w:sz w:val="20"/>
          <w:szCs w:val="20"/>
        </w:rPr>
        <w:t>вид</w:t>
      </w:r>
      <w:proofErr w:type="gramEnd"/>
      <w:r w:rsidRPr="00A00E08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документа, удостоверяющего личность)</w:t>
      </w:r>
      <w:r w:rsidRPr="00A00E08">
        <w:rPr>
          <w:rFonts w:ascii="Times New Roman" w:eastAsia="Times New Roman" w:hAnsi="Times New Roman" w:cs="Times New Roman"/>
          <w:sz w:val="26"/>
          <w:szCs w:val="26"/>
        </w:rPr>
        <w:t xml:space="preserve"> выдан_______________________________________</w:t>
      </w:r>
      <w:r>
        <w:rPr>
          <w:rFonts w:ascii="Times New Roman" w:eastAsia="Times New Roman" w:hAnsi="Times New Roman" w:cs="Times New Roman"/>
          <w:sz w:val="26"/>
          <w:szCs w:val="26"/>
        </w:rPr>
        <w:t>__________________________</w:t>
      </w:r>
      <w:r w:rsidRPr="00A00E08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 w14:paraId="66013BCD" w14:textId="77777777" w:rsidR="00C96AE2" w:rsidRPr="00A00E08" w:rsidRDefault="00C96AE2" w:rsidP="00C96AE2">
      <w:pPr>
        <w:shd w:val="clear" w:color="auto" w:fill="FFFFFF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A00E08">
        <w:rPr>
          <w:rFonts w:ascii="Times New Roman" w:eastAsia="Times New Roman" w:hAnsi="Times New Roman" w:cs="Times New Roman"/>
          <w:i/>
          <w:iCs/>
          <w:sz w:val="20"/>
          <w:szCs w:val="20"/>
        </w:rPr>
        <w:t>(</w:t>
      </w:r>
      <w:proofErr w:type="gramStart"/>
      <w:r w:rsidRPr="00A00E08">
        <w:rPr>
          <w:rFonts w:ascii="Times New Roman" w:eastAsia="Times New Roman" w:hAnsi="Times New Roman" w:cs="Times New Roman"/>
          <w:i/>
          <w:iCs/>
          <w:sz w:val="20"/>
          <w:szCs w:val="20"/>
        </w:rPr>
        <w:t>кем</w:t>
      </w:r>
      <w:proofErr w:type="gramEnd"/>
      <w:r w:rsidRPr="00A00E08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и когда)</w:t>
      </w:r>
    </w:p>
    <w:p w14:paraId="58601D2F" w14:textId="77777777" w:rsidR="00C96AE2" w:rsidRPr="00A00E08" w:rsidRDefault="00C96AE2" w:rsidP="00C96AE2">
      <w:pPr>
        <w:shd w:val="clear" w:color="auto" w:fill="FFFFFF"/>
        <w:autoSpaceDE w:val="0"/>
        <w:autoSpaceDN w:val="0"/>
        <w:spacing w:after="0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A00E08">
        <w:rPr>
          <w:rFonts w:ascii="Times New Roman" w:eastAsia="Times New Roman" w:hAnsi="Times New Roman" w:cs="Times New Roman"/>
          <w:sz w:val="26"/>
          <w:szCs w:val="26"/>
        </w:rPr>
        <w:t>проживающий</w:t>
      </w:r>
      <w:proofErr w:type="gramEnd"/>
      <w:r w:rsidRPr="00A00E08">
        <w:rPr>
          <w:rFonts w:ascii="Times New Roman" w:eastAsia="Times New Roman" w:hAnsi="Times New Roman" w:cs="Times New Roman"/>
          <w:sz w:val="26"/>
          <w:szCs w:val="26"/>
        </w:rPr>
        <w:t xml:space="preserve"> (-</w:t>
      </w:r>
      <w:proofErr w:type="spellStart"/>
      <w:r w:rsidRPr="00A00E08">
        <w:rPr>
          <w:rFonts w:ascii="Times New Roman" w:eastAsia="Times New Roman" w:hAnsi="Times New Roman" w:cs="Times New Roman"/>
          <w:sz w:val="26"/>
          <w:szCs w:val="26"/>
        </w:rPr>
        <w:t>ая</w:t>
      </w:r>
      <w:proofErr w:type="spellEnd"/>
      <w:r w:rsidRPr="00A00E08">
        <w:rPr>
          <w:rFonts w:ascii="Times New Roman" w:eastAsia="Times New Roman" w:hAnsi="Times New Roman" w:cs="Times New Roman"/>
          <w:sz w:val="26"/>
          <w:szCs w:val="26"/>
        </w:rPr>
        <w:t xml:space="preserve">) по адресу ______________________________________________________________________________________________________________________________________________  </w:t>
      </w:r>
    </w:p>
    <w:p w14:paraId="6471A402" w14:textId="24CF93CA" w:rsidR="00A13491" w:rsidRPr="00A13491" w:rsidRDefault="00C96AE2" w:rsidP="00A13491">
      <w:pPr>
        <w:pStyle w:val="a5"/>
        <w:ind w:left="144" w:right="220"/>
        <w:rPr>
          <w:sz w:val="26"/>
          <w:szCs w:val="26"/>
        </w:rPr>
      </w:pPr>
      <w:r w:rsidRPr="00A13491">
        <w:rPr>
          <w:sz w:val="26"/>
          <w:szCs w:val="26"/>
        </w:rPr>
        <w:t>в соответствии с пунктом 4 статьи 9 Федерального закона от 27.07.2006 № 152- ФЗ «О персональных данных» даю согласие оператору регионального этапа профессионального конкурса «Воспитатель года России» 202</w:t>
      </w:r>
      <w:r w:rsidR="00A13491" w:rsidRPr="00A13491">
        <w:rPr>
          <w:sz w:val="26"/>
          <w:szCs w:val="26"/>
        </w:rPr>
        <w:t>6</w:t>
      </w:r>
      <w:r w:rsidRPr="00A13491">
        <w:rPr>
          <w:sz w:val="26"/>
          <w:szCs w:val="26"/>
        </w:rPr>
        <w:t xml:space="preserve"> года (далее – Конкурс) – Областному государственному бюджетному образовательному учреждению «Курский институт развития образования», расположенному по адресу: 305004, Курск, улица Садовая, д. 31 (далее – Оператор) – на </w:t>
      </w:r>
      <w:r w:rsidR="00A13491" w:rsidRPr="00A13491">
        <w:rPr>
          <w:sz w:val="26"/>
          <w:szCs w:val="26"/>
        </w:rPr>
        <w:t xml:space="preserve">предоставление доступа неограниченному кругу лиц следующих персональных </w:t>
      </w:r>
      <w:r w:rsidR="00A13491" w:rsidRPr="00A13491">
        <w:rPr>
          <w:spacing w:val="-2"/>
          <w:sz w:val="26"/>
          <w:szCs w:val="26"/>
        </w:rPr>
        <w:t>данных:</w:t>
      </w:r>
    </w:p>
    <w:p w14:paraId="76ADBB03" w14:textId="77777777" w:rsidR="00A13491" w:rsidRPr="00A13491" w:rsidRDefault="00A13491" w:rsidP="00A13491">
      <w:pPr>
        <w:pStyle w:val="a3"/>
        <w:widowControl w:val="0"/>
        <w:numPr>
          <w:ilvl w:val="0"/>
          <w:numId w:val="41"/>
        </w:numPr>
        <w:tabs>
          <w:tab w:val="left" w:pos="1210"/>
        </w:tabs>
        <w:autoSpaceDE w:val="0"/>
        <w:autoSpaceDN w:val="0"/>
        <w:spacing w:after="0" w:line="321" w:lineRule="exact"/>
        <w:ind w:left="1210" w:hanging="358"/>
        <w:contextualSpacing w:val="0"/>
        <w:rPr>
          <w:rFonts w:ascii="Times New Roman" w:hAnsi="Times New Roman" w:cs="Times New Roman"/>
          <w:sz w:val="26"/>
          <w:szCs w:val="26"/>
        </w:rPr>
      </w:pPr>
      <w:proofErr w:type="gramStart"/>
      <w:r w:rsidRPr="00A13491">
        <w:rPr>
          <w:rFonts w:ascii="Times New Roman" w:hAnsi="Times New Roman" w:cs="Times New Roman"/>
          <w:sz w:val="26"/>
          <w:szCs w:val="26"/>
        </w:rPr>
        <w:t>фамилия</w:t>
      </w:r>
      <w:proofErr w:type="gramEnd"/>
      <w:r w:rsidRPr="00A13491">
        <w:rPr>
          <w:rFonts w:ascii="Times New Roman" w:hAnsi="Times New Roman" w:cs="Times New Roman"/>
          <w:sz w:val="26"/>
          <w:szCs w:val="26"/>
        </w:rPr>
        <w:t>,</w:t>
      </w:r>
      <w:r w:rsidRPr="00A13491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A13491">
        <w:rPr>
          <w:rFonts w:ascii="Times New Roman" w:hAnsi="Times New Roman" w:cs="Times New Roman"/>
          <w:sz w:val="26"/>
          <w:szCs w:val="26"/>
        </w:rPr>
        <w:t>имя,</w:t>
      </w:r>
      <w:r w:rsidRPr="00A13491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A13491">
        <w:rPr>
          <w:rFonts w:ascii="Times New Roman" w:hAnsi="Times New Roman" w:cs="Times New Roman"/>
          <w:spacing w:val="-2"/>
          <w:sz w:val="26"/>
          <w:szCs w:val="26"/>
        </w:rPr>
        <w:t>отчество;</w:t>
      </w:r>
    </w:p>
    <w:p w14:paraId="01EC5D93" w14:textId="77777777" w:rsidR="00A13491" w:rsidRPr="00A13491" w:rsidRDefault="00A13491" w:rsidP="00A13491">
      <w:pPr>
        <w:pStyle w:val="a3"/>
        <w:widowControl w:val="0"/>
        <w:numPr>
          <w:ilvl w:val="0"/>
          <w:numId w:val="41"/>
        </w:numPr>
        <w:tabs>
          <w:tab w:val="left" w:pos="1210"/>
        </w:tabs>
        <w:autoSpaceDE w:val="0"/>
        <w:autoSpaceDN w:val="0"/>
        <w:spacing w:after="0" w:line="240" w:lineRule="auto"/>
        <w:ind w:left="1210" w:hanging="358"/>
        <w:contextualSpacing w:val="0"/>
        <w:rPr>
          <w:rFonts w:ascii="Times New Roman" w:hAnsi="Times New Roman" w:cs="Times New Roman"/>
          <w:sz w:val="26"/>
          <w:szCs w:val="26"/>
        </w:rPr>
      </w:pPr>
      <w:proofErr w:type="gramStart"/>
      <w:r w:rsidRPr="00A13491">
        <w:rPr>
          <w:rFonts w:ascii="Times New Roman" w:hAnsi="Times New Roman" w:cs="Times New Roman"/>
          <w:sz w:val="26"/>
          <w:szCs w:val="26"/>
        </w:rPr>
        <w:t>пол</w:t>
      </w:r>
      <w:proofErr w:type="gramEnd"/>
      <w:r w:rsidRPr="00A13491">
        <w:rPr>
          <w:rFonts w:ascii="Times New Roman" w:hAnsi="Times New Roman" w:cs="Times New Roman"/>
          <w:sz w:val="26"/>
          <w:szCs w:val="26"/>
        </w:rPr>
        <w:t>,</w:t>
      </w:r>
      <w:r w:rsidRPr="00A13491">
        <w:rPr>
          <w:rFonts w:ascii="Times New Roman" w:hAnsi="Times New Roman" w:cs="Times New Roman"/>
          <w:spacing w:val="-2"/>
          <w:sz w:val="26"/>
          <w:szCs w:val="26"/>
        </w:rPr>
        <w:t xml:space="preserve"> возраст;</w:t>
      </w:r>
    </w:p>
    <w:p w14:paraId="63CE9110" w14:textId="77777777" w:rsidR="00A13491" w:rsidRPr="00A13491" w:rsidRDefault="00A13491" w:rsidP="00A13491">
      <w:pPr>
        <w:pStyle w:val="a3"/>
        <w:widowControl w:val="0"/>
        <w:numPr>
          <w:ilvl w:val="0"/>
          <w:numId w:val="41"/>
        </w:numPr>
        <w:tabs>
          <w:tab w:val="left" w:pos="1210"/>
        </w:tabs>
        <w:autoSpaceDE w:val="0"/>
        <w:autoSpaceDN w:val="0"/>
        <w:spacing w:after="0" w:line="240" w:lineRule="auto"/>
        <w:ind w:left="1210" w:hanging="358"/>
        <w:contextualSpacing w:val="0"/>
        <w:rPr>
          <w:rFonts w:ascii="Times New Roman" w:hAnsi="Times New Roman" w:cs="Times New Roman"/>
          <w:sz w:val="26"/>
          <w:szCs w:val="26"/>
        </w:rPr>
      </w:pPr>
      <w:proofErr w:type="gramStart"/>
      <w:r w:rsidRPr="00A13491">
        <w:rPr>
          <w:rFonts w:ascii="Times New Roman" w:hAnsi="Times New Roman" w:cs="Times New Roman"/>
          <w:sz w:val="26"/>
          <w:szCs w:val="26"/>
        </w:rPr>
        <w:t>дата</w:t>
      </w:r>
      <w:proofErr w:type="gramEnd"/>
      <w:r w:rsidRPr="00A13491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A13491">
        <w:rPr>
          <w:rFonts w:ascii="Times New Roman" w:hAnsi="Times New Roman" w:cs="Times New Roman"/>
          <w:spacing w:val="-2"/>
          <w:sz w:val="26"/>
          <w:szCs w:val="26"/>
        </w:rPr>
        <w:t>рождения;</w:t>
      </w:r>
    </w:p>
    <w:p w14:paraId="06A009A8" w14:textId="77777777" w:rsidR="00A13491" w:rsidRPr="00A13491" w:rsidRDefault="00A13491" w:rsidP="00A13491">
      <w:pPr>
        <w:pStyle w:val="a3"/>
        <w:widowControl w:val="0"/>
        <w:numPr>
          <w:ilvl w:val="0"/>
          <w:numId w:val="41"/>
        </w:numPr>
        <w:tabs>
          <w:tab w:val="left" w:pos="1210"/>
        </w:tabs>
        <w:autoSpaceDE w:val="0"/>
        <w:autoSpaceDN w:val="0"/>
        <w:spacing w:before="2" w:after="0" w:line="322" w:lineRule="exact"/>
        <w:ind w:left="1210" w:hanging="358"/>
        <w:contextualSpacing w:val="0"/>
        <w:rPr>
          <w:rFonts w:ascii="Times New Roman" w:hAnsi="Times New Roman" w:cs="Times New Roman"/>
          <w:sz w:val="26"/>
          <w:szCs w:val="26"/>
        </w:rPr>
      </w:pPr>
      <w:proofErr w:type="gramStart"/>
      <w:r w:rsidRPr="00A13491">
        <w:rPr>
          <w:rFonts w:ascii="Times New Roman" w:hAnsi="Times New Roman" w:cs="Times New Roman"/>
          <w:sz w:val="26"/>
          <w:szCs w:val="26"/>
        </w:rPr>
        <w:t>паспортные</w:t>
      </w:r>
      <w:proofErr w:type="gramEnd"/>
      <w:r w:rsidRPr="00A13491">
        <w:rPr>
          <w:rFonts w:ascii="Times New Roman" w:hAnsi="Times New Roman" w:cs="Times New Roman"/>
          <w:spacing w:val="-11"/>
          <w:sz w:val="26"/>
          <w:szCs w:val="26"/>
        </w:rPr>
        <w:t xml:space="preserve"> </w:t>
      </w:r>
      <w:r w:rsidRPr="00A13491">
        <w:rPr>
          <w:rFonts w:ascii="Times New Roman" w:hAnsi="Times New Roman" w:cs="Times New Roman"/>
          <w:spacing w:val="-2"/>
          <w:sz w:val="26"/>
          <w:szCs w:val="26"/>
        </w:rPr>
        <w:t>данные;</w:t>
      </w:r>
    </w:p>
    <w:p w14:paraId="449F194B" w14:textId="77777777" w:rsidR="00A13491" w:rsidRPr="00A13491" w:rsidRDefault="00A13491" w:rsidP="00A13491">
      <w:pPr>
        <w:pStyle w:val="a3"/>
        <w:widowControl w:val="0"/>
        <w:numPr>
          <w:ilvl w:val="0"/>
          <w:numId w:val="41"/>
        </w:numPr>
        <w:tabs>
          <w:tab w:val="left" w:pos="1210"/>
        </w:tabs>
        <w:autoSpaceDE w:val="0"/>
        <w:autoSpaceDN w:val="0"/>
        <w:spacing w:after="0" w:line="322" w:lineRule="exact"/>
        <w:ind w:left="1210" w:hanging="358"/>
        <w:contextualSpacing w:val="0"/>
        <w:rPr>
          <w:rFonts w:ascii="Times New Roman" w:hAnsi="Times New Roman" w:cs="Times New Roman"/>
          <w:sz w:val="26"/>
          <w:szCs w:val="26"/>
        </w:rPr>
      </w:pPr>
      <w:proofErr w:type="gramStart"/>
      <w:r w:rsidRPr="00A13491">
        <w:rPr>
          <w:rFonts w:ascii="Times New Roman" w:hAnsi="Times New Roman" w:cs="Times New Roman"/>
          <w:sz w:val="26"/>
          <w:szCs w:val="26"/>
        </w:rPr>
        <w:t>номер</w:t>
      </w:r>
      <w:proofErr w:type="gramEnd"/>
      <w:r w:rsidRPr="00A13491">
        <w:rPr>
          <w:rFonts w:ascii="Times New Roman" w:hAnsi="Times New Roman" w:cs="Times New Roman"/>
          <w:spacing w:val="-2"/>
          <w:sz w:val="26"/>
          <w:szCs w:val="26"/>
        </w:rPr>
        <w:t xml:space="preserve"> СНИЛС;</w:t>
      </w:r>
    </w:p>
    <w:p w14:paraId="269A32FB" w14:textId="77777777" w:rsidR="00A13491" w:rsidRPr="00A13491" w:rsidRDefault="00A13491" w:rsidP="00A13491">
      <w:pPr>
        <w:pStyle w:val="a3"/>
        <w:widowControl w:val="0"/>
        <w:numPr>
          <w:ilvl w:val="0"/>
          <w:numId w:val="41"/>
        </w:numPr>
        <w:tabs>
          <w:tab w:val="left" w:pos="1210"/>
        </w:tabs>
        <w:autoSpaceDE w:val="0"/>
        <w:autoSpaceDN w:val="0"/>
        <w:spacing w:after="0" w:line="322" w:lineRule="exact"/>
        <w:ind w:left="1210" w:hanging="358"/>
        <w:contextualSpacing w:val="0"/>
        <w:rPr>
          <w:rFonts w:ascii="Times New Roman" w:hAnsi="Times New Roman" w:cs="Times New Roman"/>
          <w:sz w:val="26"/>
          <w:szCs w:val="26"/>
        </w:rPr>
      </w:pPr>
      <w:proofErr w:type="gramStart"/>
      <w:r w:rsidRPr="00A13491">
        <w:rPr>
          <w:rFonts w:ascii="Times New Roman" w:hAnsi="Times New Roman" w:cs="Times New Roman"/>
          <w:sz w:val="26"/>
          <w:szCs w:val="26"/>
        </w:rPr>
        <w:t>семейное</w:t>
      </w:r>
      <w:proofErr w:type="gramEnd"/>
      <w:r w:rsidRPr="00A13491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Pr="00A13491">
        <w:rPr>
          <w:rFonts w:ascii="Times New Roman" w:hAnsi="Times New Roman" w:cs="Times New Roman"/>
          <w:spacing w:val="-2"/>
          <w:sz w:val="26"/>
          <w:szCs w:val="26"/>
        </w:rPr>
        <w:t>положение;</w:t>
      </w:r>
    </w:p>
    <w:p w14:paraId="04A28DC5" w14:textId="77777777" w:rsidR="00A13491" w:rsidRPr="00A13491" w:rsidRDefault="00A13491" w:rsidP="00A13491">
      <w:pPr>
        <w:pStyle w:val="a3"/>
        <w:widowControl w:val="0"/>
        <w:numPr>
          <w:ilvl w:val="0"/>
          <w:numId w:val="41"/>
        </w:numPr>
        <w:tabs>
          <w:tab w:val="left" w:pos="1210"/>
        </w:tabs>
        <w:autoSpaceDE w:val="0"/>
        <w:autoSpaceDN w:val="0"/>
        <w:spacing w:after="0" w:line="322" w:lineRule="exact"/>
        <w:ind w:left="1210" w:hanging="358"/>
        <w:contextualSpacing w:val="0"/>
        <w:rPr>
          <w:rFonts w:ascii="Times New Roman" w:hAnsi="Times New Roman" w:cs="Times New Roman"/>
          <w:sz w:val="26"/>
          <w:szCs w:val="26"/>
        </w:rPr>
      </w:pPr>
      <w:proofErr w:type="gramStart"/>
      <w:r w:rsidRPr="00A13491">
        <w:rPr>
          <w:rFonts w:ascii="Times New Roman" w:hAnsi="Times New Roman" w:cs="Times New Roman"/>
          <w:sz w:val="26"/>
          <w:szCs w:val="26"/>
        </w:rPr>
        <w:t>адрес</w:t>
      </w:r>
      <w:proofErr w:type="gramEnd"/>
      <w:r w:rsidRPr="00A13491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A13491">
        <w:rPr>
          <w:rFonts w:ascii="Times New Roman" w:hAnsi="Times New Roman" w:cs="Times New Roman"/>
          <w:sz w:val="26"/>
          <w:szCs w:val="26"/>
        </w:rPr>
        <w:t>регистрации</w:t>
      </w:r>
      <w:r w:rsidRPr="00A13491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A13491">
        <w:rPr>
          <w:rFonts w:ascii="Times New Roman" w:hAnsi="Times New Roman" w:cs="Times New Roman"/>
          <w:sz w:val="26"/>
          <w:szCs w:val="26"/>
        </w:rPr>
        <w:t>по</w:t>
      </w:r>
      <w:r w:rsidRPr="00A13491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A13491">
        <w:rPr>
          <w:rFonts w:ascii="Times New Roman" w:hAnsi="Times New Roman" w:cs="Times New Roman"/>
          <w:sz w:val="26"/>
          <w:szCs w:val="26"/>
        </w:rPr>
        <w:t>месту</w:t>
      </w:r>
      <w:r w:rsidRPr="00A13491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Pr="00A13491">
        <w:rPr>
          <w:rFonts w:ascii="Times New Roman" w:hAnsi="Times New Roman" w:cs="Times New Roman"/>
          <w:spacing w:val="-2"/>
          <w:sz w:val="26"/>
          <w:szCs w:val="26"/>
        </w:rPr>
        <w:t>жительства;</w:t>
      </w:r>
    </w:p>
    <w:p w14:paraId="6B257616" w14:textId="77777777" w:rsidR="00A13491" w:rsidRPr="00A13491" w:rsidRDefault="00A13491" w:rsidP="00A13491">
      <w:pPr>
        <w:pStyle w:val="a3"/>
        <w:widowControl w:val="0"/>
        <w:numPr>
          <w:ilvl w:val="0"/>
          <w:numId w:val="41"/>
        </w:numPr>
        <w:tabs>
          <w:tab w:val="left" w:pos="1210"/>
        </w:tabs>
        <w:autoSpaceDE w:val="0"/>
        <w:autoSpaceDN w:val="0"/>
        <w:spacing w:after="0" w:line="322" w:lineRule="exact"/>
        <w:ind w:left="1210" w:hanging="358"/>
        <w:contextualSpacing w:val="0"/>
        <w:rPr>
          <w:rFonts w:ascii="Times New Roman" w:hAnsi="Times New Roman" w:cs="Times New Roman"/>
          <w:sz w:val="26"/>
          <w:szCs w:val="26"/>
        </w:rPr>
      </w:pPr>
      <w:proofErr w:type="gramStart"/>
      <w:r w:rsidRPr="00A13491">
        <w:rPr>
          <w:rFonts w:ascii="Times New Roman" w:hAnsi="Times New Roman" w:cs="Times New Roman"/>
          <w:sz w:val="26"/>
          <w:szCs w:val="26"/>
        </w:rPr>
        <w:t>номер</w:t>
      </w:r>
      <w:proofErr w:type="gramEnd"/>
      <w:r w:rsidRPr="00A13491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A13491">
        <w:rPr>
          <w:rFonts w:ascii="Times New Roman" w:hAnsi="Times New Roman" w:cs="Times New Roman"/>
          <w:sz w:val="26"/>
          <w:szCs w:val="26"/>
        </w:rPr>
        <w:t>телефона</w:t>
      </w:r>
      <w:r w:rsidRPr="00A13491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A13491">
        <w:rPr>
          <w:rFonts w:ascii="Times New Roman" w:hAnsi="Times New Roman" w:cs="Times New Roman"/>
          <w:sz w:val="26"/>
          <w:szCs w:val="26"/>
        </w:rPr>
        <w:t>(домашний,</w:t>
      </w:r>
      <w:r w:rsidRPr="00A13491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A13491">
        <w:rPr>
          <w:rFonts w:ascii="Times New Roman" w:hAnsi="Times New Roman" w:cs="Times New Roman"/>
          <w:spacing w:val="-2"/>
          <w:sz w:val="26"/>
          <w:szCs w:val="26"/>
        </w:rPr>
        <w:t>мобильный);</w:t>
      </w:r>
    </w:p>
    <w:p w14:paraId="17301AB0" w14:textId="77777777" w:rsidR="00A13491" w:rsidRPr="00A13491" w:rsidRDefault="00A13491" w:rsidP="00A13491">
      <w:pPr>
        <w:pStyle w:val="a3"/>
        <w:widowControl w:val="0"/>
        <w:numPr>
          <w:ilvl w:val="0"/>
          <w:numId w:val="41"/>
        </w:numPr>
        <w:tabs>
          <w:tab w:val="left" w:pos="1210"/>
        </w:tabs>
        <w:autoSpaceDE w:val="0"/>
        <w:autoSpaceDN w:val="0"/>
        <w:spacing w:after="0" w:line="240" w:lineRule="auto"/>
        <w:ind w:left="1210" w:hanging="358"/>
        <w:contextualSpacing w:val="0"/>
        <w:rPr>
          <w:rFonts w:ascii="Times New Roman" w:hAnsi="Times New Roman" w:cs="Times New Roman"/>
          <w:sz w:val="26"/>
          <w:szCs w:val="26"/>
        </w:rPr>
      </w:pPr>
      <w:proofErr w:type="gramStart"/>
      <w:r w:rsidRPr="00A13491">
        <w:rPr>
          <w:rFonts w:ascii="Times New Roman" w:hAnsi="Times New Roman" w:cs="Times New Roman"/>
          <w:sz w:val="26"/>
          <w:szCs w:val="26"/>
        </w:rPr>
        <w:t>электронная</w:t>
      </w:r>
      <w:proofErr w:type="gramEnd"/>
      <w:r w:rsidRPr="00A13491">
        <w:rPr>
          <w:rFonts w:ascii="Times New Roman" w:hAnsi="Times New Roman" w:cs="Times New Roman"/>
          <w:spacing w:val="-9"/>
          <w:sz w:val="26"/>
          <w:szCs w:val="26"/>
        </w:rPr>
        <w:t xml:space="preserve"> </w:t>
      </w:r>
      <w:r w:rsidRPr="00A13491">
        <w:rPr>
          <w:rFonts w:ascii="Times New Roman" w:hAnsi="Times New Roman" w:cs="Times New Roman"/>
          <w:spacing w:val="-2"/>
          <w:sz w:val="26"/>
          <w:szCs w:val="26"/>
        </w:rPr>
        <w:t>почта;</w:t>
      </w:r>
    </w:p>
    <w:p w14:paraId="2B7C8C9C" w14:textId="77777777" w:rsidR="00A13491" w:rsidRPr="00A13491" w:rsidRDefault="00A13491" w:rsidP="00A13491">
      <w:pPr>
        <w:pStyle w:val="a3"/>
        <w:widowControl w:val="0"/>
        <w:numPr>
          <w:ilvl w:val="0"/>
          <w:numId w:val="41"/>
        </w:numPr>
        <w:tabs>
          <w:tab w:val="left" w:pos="1212"/>
          <w:tab w:val="left" w:pos="1560"/>
        </w:tabs>
        <w:autoSpaceDE w:val="0"/>
        <w:autoSpaceDN w:val="0"/>
        <w:spacing w:before="1" w:after="0" w:line="240" w:lineRule="auto"/>
        <w:ind w:right="145"/>
        <w:contextualSpacing w:val="0"/>
        <w:rPr>
          <w:rFonts w:ascii="Times New Roman" w:hAnsi="Times New Roman" w:cs="Times New Roman"/>
          <w:sz w:val="26"/>
          <w:szCs w:val="26"/>
        </w:rPr>
      </w:pPr>
      <w:proofErr w:type="gramStart"/>
      <w:r w:rsidRPr="00A13491">
        <w:rPr>
          <w:rFonts w:ascii="Times New Roman" w:hAnsi="Times New Roman" w:cs="Times New Roman"/>
          <w:sz w:val="26"/>
          <w:szCs w:val="26"/>
        </w:rPr>
        <w:t>данные</w:t>
      </w:r>
      <w:proofErr w:type="gramEnd"/>
      <w:r w:rsidRPr="00A13491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A13491">
        <w:rPr>
          <w:rFonts w:ascii="Times New Roman" w:hAnsi="Times New Roman" w:cs="Times New Roman"/>
          <w:sz w:val="26"/>
          <w:szCs w:val="26"/>
        </w:rPr>
        <w:t>документов</w:t>
      </w:r>
      <w:r w:rsidRPr="00A13491">
        <w:rPr>
          <w:rFonts w:ascii="Times New Roman" w:hAnsi="Times New Roman" w:cs="Times New Roman"/>
          <w:spacing w:val="38"/>
          <w:sz w:val="26"/>
          <w:szCs w:val="26"/>
        </w:rPr>
        <w:t xml:space="preserve"> </w:t>
      </w:r>
      <w:r w:rsidRPr="00A13491">
        <w:rPr>
          <w:rFonts w:ascii="Times New Roman" w:hAnsi="Times New Roman" w:cs="Times New Roman"/>
          <w:sz w:val="26"/>
          <w:szCs w:val="26"/>
        </w:rPr>
        <w:t>об</w:t>
      </w:r>
      <w:r w:rsidRPr="00A13491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A13491">
        <w:rPr>
          <w:rFonts w:ascii="Times New Roman" w:hAnsi="Times New Roman" w:cs="Times New Roman"/>
          <w:sz w:val="26"/>
          <w:szCs w:val="26"/>
        </w:rPr>
        <w:t>образовании,</w:t>
      </w:r>
      <w:r w:rsidRPr="00A13491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A13491">
        <w:rPr>
          <w:rFonts w:ascii="Times New Roman" w:hAnsi="Times New Roman" w:cs="Times New Roman"/>
          <w:sz w:val="26"/>
          <w:szCs w:val="26"/>
        </w:rPr>
        <w:t>квалификации,</w:t>
      </w:r>
      <w:r w:rsidRPr="00A13491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A13491">
        <w:rPr>
          <w:rFonts w:ascii="Times New Roman" w:hAnsi="Times New Roman" w:cs="Times New Roman"/>
          <w:sz w:val="26"/>
          <w:szCs w:val="26"/>
        </w:rPr>
        <w:t>профессиональной подготовке, сведения о повышении квалификации;</w:t>
      </w:r>
    </w:p>
    <w:p w14:paraId="642AF8C3" w14:textId="77777777" w:rsidR="00A13491" w:rsidRPr="00A13491" w:rsidRDefault="00A13491" w:rsidP="00A13491">
      <w:pPr>
        <w:pStyle w:val="a3"/>
        <w:widowControl w:val="0"/>
        <w:numPr>
          <w:ilvl w:val="0"/>
          <w:numId w:val="41"/>
        </w:numPr>
        <w:tabs>
          <w:tab w:val="left" w:pos="1560"/>
        </w:tabs>
        <w:autoSpaceDE w:val="0"/>
        <w:autoSpaceDN w:val="0"/>
        <w:spacing w:after="0" w:line="321" w:lineRule="exact"/>
        <w:ind w:left="1560" w:hanging="708"/>
        <w:contextualSpacing w:val="0"/>
        <w:rPr>
          <w:rFonts w:ascii="Times New Roman" w:hAnsi="Times New Roman" w:cs="Times New Roman"/>
          <w:sz w:val="26"/>
          <w:szCs w:val="26"/>
        </w:rPr>
      </w:pPr>
      <w:proofErr w:type="gramStart"/>
      <w:r w:rsidRPr="00A13491">
        <w:rPr>
          <w:rFonts w:ascii="Times New Roman" w:hAnsi="Times New Roman" w:cs="Times New Roman"/>
          <w:sz w:val="26"/>
          <w:szCs w:val="26"/>
        </w:rPr>
        <w:t>профессия</w:t>
      </w:r>
      <w:proofErr w:type="gramEnd"/>
      <w:r w:rsidRPr="00A13491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A13491">
        <w:rPr>
          <w:rFonts w:ascii="Times New Roman" w:hAnsi="Times New Roman" w:cs="Times New Roman"/>
          <w:sz w:val="26"/>
          <w:szCs w:val="26"/>
        </w:rPr>
        <w:t>и</w:t>
      </w:r>
      <w:r w:rsidRPr="00A13491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A13491">
        <w:rPr>
          <w:rFonts w:ascii="Times New Roman" w:hAnsi="Times New Roman" w:cs="Times New Roman"/>
          <w:sz w:val="26"/>
          <w:szCs w:val="26"/>
        </w:rPr>
        <w:t>любая</w:t>
      </w:r>
      <w:r w:rsidRPr="00A13491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A13491">
        <w:rPr>
          <w:rFonts w:ascii="Times New Roman" w:hAnsi="Times New Roman" w:cs="Times New Roman"/>
          <w:sz w:val="26"/>
          <w:szCs w:val="26"/>
        </w:rPr>
        <w:t>иная</w:t>
      </w:r>
      <w:r w:rsidRPr="00A13491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A13491">
        <w:rPr>
          <w:rFonts w:ascii="Times New Roman" w:hAnsi="Times New Roman" w:cs="Times New Roman"/>
          <w:sz w:val="26"/>
          <w:szCs w:val="26"/>
        </w:rPr>
        <w:t>информация,</w:t>
      </w:r>
      <w:r w:rsidRPr="00A13491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A13491">
        <w:rPr>
          <w:rFonts w:ascii="Times New Roman" w:hAnsi="Times New Roman" w:cs="Times New Roman"/>
          <w:sz w:val="26"/>
          <w:szCs w:val="26"/>
        </w:rPr>
        <w:t>относящаяся</w:t>
      </w:r>
      <w:r w:rsidRPr="00A13491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A13491">
        <w:rPr>
          <w:rFonts w:ascii="Times New Roman" w:hAnsi="Times New Roman" w:cs="Times New Roman"/>
          <w:sz w:val="26"/>
          <w:szCs w:val="26"/>
        </w:rPr>
        <w:t>к</w:t>
      </w:r>
      <w:r w:rsidRPr="00A13491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A13491">
        <w:rPr>
          <w:rFonts w:ascii="Times New Roman" w:hAnsi="Times New Roman" w:cs="Times New Roman"/>
          <w:sz w:val="26"/>
          <w:szCs w:val="26"/>
        </w:rPr>
        <w:t>моей</w:t>
      </w:r>
      <w:r w:rsidRPr="00A13491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A13491">
        <w:rPr>
          <w:rFonts w:ascii="Times New Roman" w:hAnsi="Times New Roman" w:cs="Times New Roman"/>
          <w:spacing w:val="-2"/>
          <w:sz w:val="26"/>
          <w:szCs w:val="26"/>
        </w:rPr>
        <w:t>личности;</w:t>
      </w:r>
    </w:p>
    <w:p w14:paraId="5F96449A" w14:textId="77777777" w:rsidR="00A13491" w:rsidRPr="00A13491" w:rsidRDefault="00A13491" w:rsidP="00A13491">
      <w:pPr>
        <w:pStyle w:val="a3"/>
        <w:widowControl w:val="0"/>
        <w:numPr>
          <w:ilvl w:val="0"/>
          <w:numId w:val="41"/>
        </w:numPr>
        <w:tabs>
          <w:tab w:val="left" w:pos="1560"/>
        </w:tabs>
        <w:autoSpaceDE w:val="0"/>
        <w:autoSpaceDN w:val="0"/>
        <w:spacing w:after="0" w:line="240" w:lineRule="auto"/>
        <w:ind w:left="1560" w:hanging="708"/>
        <w:contextualSpacing w:val="0"/>
        <w:rPr>
          <w:rFonts w:ascii="Times New Roman" w:hAnsi="Times New Roman" w:cs="Times New Roman"/>
          <w:sz w:val="26"/>
          <w:szCs w:val="26"/>
        </w:rPr>
      </w:pPr>
      <w:proofErr w:type="gramStart"/>
      <w:r w:rsidRPr="00A13491">
        <w:rPr>
          <w:rFonts w:ascii="Times New Roman" w:hAnsi="Times New Roman" w:cs="Times New Roman"/>
          <w:sz w:val="26"/>
          <w:szCs w:val="26"/>
        </w:rPr>
        <w:t>фото</w:t>
      </w:r>
      <w:proofErr w:type="gramEnd"/>
      <w:r w:rsidRPr="00A13491">
        <w:rPr>
          <w:rFonts w:ascii="Times New Roman" w:hAnsi="Times New Roman" w:cs="Times New Roman"/>
          <w:sz w:val="26"/>
          <w:szCs w:val="26"/>
        </w:rPr>
        <w:t>-</w:t>
      </w:r>
      <w:r w:rsidRPr="00A13491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A13491">
        <w:rPr>
          <w:rFonts w:ascii="Times New Roman" w:hAnsi="Times New Roman" w:cs="Times New Roman"/>
          <w:sz w:val="26"/>
          <w:szCs w:val="26"/>
        </w:rPr>
        <w:t xml:space="preserve">и </w:t>
      </w:r>
      <w:r w:rsidRPr="00A13491">
        <w:rPr>
          <w:rFonts w:ascii="Times New Roman" w:hAnsi="Times New Roman" w:cs="Times New Roman"/>
          <w:spacing w:val="-2"/>
          <w:sz w:val="26"/>
          <w:szCs w:val="26"/>
        </w:rPr>
        <w:t>видеоизображения</w:t>
      </w:r>
    </w:p>
    <w:p w14:paraId="00AD3A0C" w14:textId="77777777" w:rsidR="00A13491" w:rsidRPr="00A13491" w:rsidRDefault="00A13491" w:rsidP="00A13491">
      <w:pPr>
        <w:pStyle w:val="a5"/>
        <w:spacing w:after="0" w:line="240" w:lineRule="auto"/>
        <w:ind w:left="144" w:right="222" w:firstLine="708"/>
        <w:rPr>
          <w:sz w:val="26"/>
          <w:szCs w:val="26"/>
        </w:rPr>
      </w:pPr>
      <w:r w:rsidRPr="00A13491">
        <w:rPr>
          <w:sz w:val="26"/>
          <w:szCs w:val="26"/>
        </w:rPr>
        <w:t>Обработка и передача третьим лицам персональных данных</w:t>
      </w:r>
      <w:r w:rsidRPr="00A13491">
        <w:rPr>
          <w:spacing w:val="36"/>
          <w:sz w:val="26"/>
          <w:szCs w:val="26"/>
        </w:rPr>
        <w:t xml:space="preserve"> </w:t>
      </w:r>
      <w:r w:rsidRPr="00A13491">
        <w:rPr>
          <w:sz w:val="26"/>
          <w:szCs w:val="26"/>
        </w:rPr>
        <w:t>осуществляется</w:t>
      </w:r>
      <w:r w:rsidRPr="00A13491">
        <w:rPr>
          <w:spacing w:val="40"/>
          <w:sz w:val="26"/>
          <w:szCs w:val="26"/>
        </w:rPr>
        <w:t xml:space="preserve"> </w:t>
      </w:r>
      <w:r w:rsidRPr="00A13491">
        <w:rPr>
          <w:sz w:val="26"/>
          <w:szCs w:val="26"/>
        </w:rPr>
        <w:t>в целях:</w:t>
      </w:r>
    </w:p>
    <w:p w14:paraId="10988EB1" w14:textId="77777777" w:rsidR="00A13491" w:rsidRPr="00A13491" w:rsidRDefault="00A13491" w:rsidP="00A13491">
      <w:pPr>
        <w:pStyle w:val="a3"/>
        <w:widowControl w:val="0"/>
        <w:numPr>
          <w:ilvl w:val="0"/>
          <w:numId w:val="43"/>
        </w:numPr>
        <w:tabs>
          <w:tab w:val="left" w:pos="863"/>
        </w:tabs>
        <w:autoSpaceDE w:val="0"/>
        <w:autoSpaceDN w:val="0"/>
        <w:spacing w:after="0" w:line="240" w:lineRule="auto"/>
        <w:ind w:left="863" w:hanging="35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13491">
        <w:rPr>
          <w:rFonts w:ascii="Times New Roman" w:hAnsi="Times New Roman" w:cs="Times New Roman"/>
          <w:sz w:val="26"/>
          <w:szCs w:val="26"/>
        </w:rPr>
        <w:t>организации</w:t>
      </w:r>
      <w:proofErr w:type="gramEnd"/>
      <w:r w:rsidRPr="00A13491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Pr="00A13491">
        <w:rPr>
          <w:rFonts w:ascii="Times New Roman" w:hAnsi="Times New Roman" w:cs="Times New Roman"/>
          <w:sz w:val="26"/>
          <w:szCs w:val="26"/>
        </w:rPr>
        <w:t>и</w:t>
      </w:r>
      <w:r w:rsidRPr="00A13491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Pr="00A13491">
        <w:rPr>
          <w:rFonts w:ascii="Times New Roman" w:hAnsi="Times New Roman" w:cs="Times New Roman"/>
          <w:sz w:val="26"/>
          <w:szCs w:val="26"/>
        </w:rPr>
        <w:t>проведения</w:t>
      </w:r>
      <w:r w:rsidRPr="00A13491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Pr="00A13491">
        <w:rPr>
          <w:rFonts w:ascii="Times New Roman" w:hAnsi="Times New Roman" w:cs="Times New Roman"/>
          <w:spacing w:val="-2"/>
          <w:sz w:val="26"/>
          <w:szCs w:val="26"/>
        </w:rPr>
        <w:t>Конкурса;</w:t>
      </w:r>
    </w:p>
    <w:p w14:paraId="47A6D5D9" w14:textId="77777777" w:rsidR="00A13491" w:rsidRPr="00A13491" w:rsidRDefault="00A13491" w:rsidP="00A13491">
      <w:pPr>
        <w:pStyle w:val="a3"/>
        <w:widowControl w:val="0"/>
        <w:numPr>
          <w:ilvl w:val="0"/>
          <w:numId w:val="43"/>
        </w:numPr>
        <w:tabs>
          <w:tab w:val="left" w:pos="863"/>
        </w:tabs>
        <w:autoSpaceDE w:val="0"/>
        <w:autoSpaceDN w:val="0"/>
        <w:spacing w:after="0" w:line="240" w:lineRule="auto"/>
        <w:ind w:left="863" w:hanging="35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13491">
        <w:rPr>
          <w:rFonts w:ascii="Times New Roman" w:hAnsi="Times New Roman" w:cs="Times New Roman"/>
          <w:sz w:val="26"/>
          <w:szCs w:val="26"/>
        </w:rPr>
        <w:t>обеспечения</w:t>
      </w:r>
      <w:proofErr w:type="gramEnd"/>
      <w:r w:rsidRPr="00A13491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A13491">
        <w:rPr>
          <w:rFonts w:ascii="Times New Roman" w:hAnsi="Times New Roman" w:cs="Times New Roman"/>
          <w:sz w:val="26"/>
          <w:szCs w:val="26"/>
        </w:rPr>
        <w:t>моего</w:t>
      </w:r>
      <w:r w:rsidRPr="00A13491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A13491">
        <w:rPr>
          <w:rFonts w:ascii="Times New Roman" w:hAnsi="Times New Roman" w:cs="Times New Roman"/>
          <w:sz w:val="26"/>
          <w:szCs w:val="26"/>
        </w:rPr>
        <w:t>участия</w:t>
      </w:r>
      <w:r w:rsidRPr="00A13491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A13491">
        <w:rPr>
          <w:rFonts w:ascii="Times New Roman" w:hAnsi="Times New Roman" w:cs="Times New Roman"/>
          <w:sz w:val="26"/>
          <w:szCs w:val="26"/>
        </w:rPr>
        <w:t>в</w:t>
      </w:r>
      <w:r w:rsidRPr="00A13491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A13491">
        <w:rPr>
          <w:rFonts w:ascii="Times New Roman" w:hAnsi="Times New Roman" w:cs="Times New Roman"/>
          <w:spacing w:val="-2"/>
          <w:sz w:val="26"/>
          <w:szCs w:val="26"/>
        </w:rPr>
        <w:t>Конкурсе;</w:t>
      </w:r>
    </w:p>
    <w:p w14:paraId="6666B7FD" w14:textId="541B7D61" w:rsidR="00A13491" w:rsidRPr="00A13491" w:rsidRDefault="00A13491" w:rsidP="00A13491">
      <w:pPr>
        <w:pStyle w:val="a3"/>
        <w:widowControl w:val="0"/>
        <w:numPr>
          <w:ilvl w:val="0"/>
          <w:numId w:val="43"/>
        </w:numPr>
        <w:tabs>
          <w:tab w:val="left" w:pos="864"/>
        </w:tabs>
        <w:autoSpaceDE w:val="0"/>
        <w:autoSpaceDN w:val="0"/>
        <w:spacing w:after="0" w:line="240" w:lineRule="auto"/>
        <w:ind w:right="142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13491">
        <w:rPr>
          <w:rFonts w:ascii="Times New Roman" w:hAnsi="Times New Roman" w:cs="Times New Roman"/>
          <w:sz w:val="26"/>
          <w:szCs w:val="26"/>
        </w:rPr>
        <w:lastRenderedPageBreak/>
        <w:t>формирования</w:t>
      </w:r>
      <w:proofErr w:type="gramEnd"/>
      <w:r w:rsidRPr="00A13491">
        <w:rPr>
          <w:rFonts w:ascii="Times New Roman" w:hAnsi="Times New Roman" w:cs="Times New Roman"/>
          <w:sz w:val="26"/>
          <w:szCs w:val="26"/>
        </w:rPr>
        <w:t xml:space="preserve"> статистических и аналитических отчётов по результатам Конкурса,</w:t>
      </w:r>
      <w:r>
        <w:rPr>
          <w:rFonts w:ascii="Times New Roman" w:hAnsi="Times New Roman" w:cs="Times New Roman"/>
          <w:spacing w:val="60"/>
          <w:w w:val="150"/>
          <w:sz w:val="26"/>
          <w:szCs w:val="26"/>
        </w:rPr>
        <w:t xml:space="preserve"> </w:t>
      </w:r>
      <w:r w:rsidRPr="00A13491">
        <w:rPr>
          <w:rFonts w:ascii="Times New Roman" w:hAnsi="Times New Roman" w:cs="Times New Roman"/>
          <w:sz w:val="26"/>
          <w:szCs w:val="26"/>
        </w:rPr>
        <w:t>размещения</w:t>
      </w:r>
      <w:r w:rsidRPr="00A13491">
        <w:rPr>
          <w:rFonts w:ascii="Times New Roman" w:hAnsi="Times New Roman" w:cs="Times New Roman"/>
          <w:spacing w:val="61"/>
          <w:w w:val="150"/>
          <w:sz w:val="26"/>
          <w:szCs w:val="26"/>
        </w:rPr>
        <w:t xml:space="preserve"> </w:t>
      </w:r>
      <w:r w:rsidRPr="00A13491">
        <w:rPr>
          <w:rFonts w:ascii="Times New Roman" w:hAnsi="Times New Roman" w:cs="Times New Roman"/>
          <w:sz w:val="26"/>
          <w:szCs w:val="26"/>
        </w:rPr>
        <w:t>информации</w:t>
      </w:r>
      <w:r w:rsidRPr="00A13491">
        <w:rPr>
          <w:rFonts w:ascii="Times New Roman" w:hAnsi="Times New Roman" w:cs="Times New Roman"/>
          <w:spacing w:val="61"/>
          <w:w w:val="150"/>
          <w:sz w:val="26"/>
          <w:szCs w:val="26"/>
        </w:rPr>
        <w:t xml:space="preserve"> </w:t>
      </w:r>
      <w:r w:rsidRPr="00A13491">
        <w:rPr>
          <w:rFonts w:ascii="Times New Roman" w:hAnsi="Times New Roman" w:cs="Times New Roman"/>
          <w:sz w:val="26"/>
          <w:szCs w:val="26"/>
        </w:rPr>
        <w:t>об</w:t>
      </w:r>
      <w:r w:rsidRPr="00A13491">
        <w:rPr>
          <w:rFonts w:ascii="Times New Roman" w:hAnsi="Times New Roman" w:cs="Times New Roman"/>
          <w:spacing w:val="61"/>
          <w:w w:val="150"/>
          <w:sz w:val="26"/>
          <w:szCs w:val="26"/>
        </w:rPr>
        <w:t xml:space="preserve"> </w:t>
      </w:r>
      <w:r w:rsidRPr="00A13491">
        <w:rPr>
          <w:rFonts w:ascii="Times New Roman" w:hAnsi="Times New Roman" w:cs="Times New Roman"/>
          <w:sz w:val="26"/>
          <w:szCs w:val="26"/>
        </w:rPr>
        <w:t>участниках</w:t>
      </w:r>
      <w:r w:rsidRPr="00A13491">
        <w:rPr>
          <w:rFonts w:ascii="Times New Roman" w:hAnsi="Times New Roman" w:cs="Times New Roman"/>
          <w:spacing w:val="61"/>
          <w:w w:val="150"/>
          <w:sz w:val="26"/>
          <w:szCs w:val="26"/>
        </w:rPr>
        <w:t xml:space="preserve"> </w:t>
      </w:r>
      <w:r w:rsidRPr="00A13491">
        <w:rPr>
          <w:rFonts w:ascii="Times New Roman" w:hAnsi="Times New Roman" w:cs="Times New Roman"/>
          <w:sz w:val="26"/>
          <w:szCs w:val="26"/>
        </w:rPr>
        <w:t>Конкурса в информационно-телекоммуникационной сети Интернет;</w:t>
      </w:r>
    </w:p>
    <w:p w14:paraId="0DAD5874" w14:textId="77777777" w:rsidR="00A13491" w:rsidRPr="00A13491" w:rsidRDefault="00A13491" w:rsidP="00A13491">
      <w:pPr>
        <w:pStyle w:val="a3"/>
        <w:widowControl w:val="0"/>
        <w:numPr>
          <w:ilvl w:val="0"/>
          <w:numId w:val="43"/>
        </w:numPr>
        <w:tabs>
          <w:tab w:val="left" w:pos="864"/>
        </w:tabs>
        <w:autoSpaceDE w:val="0"/>
        <w:autoSpaceDN w:val="0"/>
        <w:spacing w:after="0" w:line="240" w:lineRule="auto"/>
        <w:ind w:right="147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13491">
        <w:rPr>
          <w:rFonts w:ascii="Times New Roman" w:hAnsi="Times New Roman" w:cs="Times New Roman"/>
          <w:sz w:val="26"/>
          <w:szCs w:val="26"/>
        </w:rPr>
        <w:t>обеспечения</w:t>
      </w:r>
      <w:proofErr w:type="gramEnd"/>
      <w:r w:rsidRPr="00A13491">
        <w:rPr>
          <w:rFonts w:ascii="Times New Roman" w:hAnsi="Times New Roman" w:cs="Times New Roman"/>
          <w:sz w:val="26"/>
          <w:szCs w:val="26"/>
        </w:rPr>
        <w:t xml:space="preserve"> соблюдения законов и иных нормативных правовых актов Российской Федерации.</w:t>
      </w:r>
    </w:p>
    <w:p w14:paraId="4E271110" w14:textId="7748E919" w:rsidR="00A13491" w:rsidRPr="00A13491" w:rsidRDefault="00A13491" w:rsidP="00A13491">
      <w:pPr>
        <w:tabs>
          <w:tab w:val="left" w:pos="1581"/>
          <w:tab w:val="left" w:pos="2375"/>
          <w:tab w:val="left" w:pos="4281"/>
          <w:tab w:val="left" w:pos="5889"/>
          <w:tab w:val="left" w:pos="7079"/>
          <w:tab w:val="left" w:pos="7465"/>
          <w:tab w:val="left" w:pos="8665"/>
        </w:tabs>
        <w:spacing w:after="0" w:line="240" w:lineRule="auto"/>
        <w:ind w:left="144" w:right="221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13491">
        <w:rPr>
          <w:rFonts w:ascii="Times New Roman" w:hAnsi="Times New Roman" w:cs="Times New Roman"/>
          <w:spacing w:val="-4"/>
          <w:sz w:val="26"/>
          <w:szCs w:val="26"/>
        </w:rPr>
        <w:t>При</w:t>
      </w:r>
      <w:r w:rsidRPr="00A13491">
        <w:rPr>
          <w:rFonts w:ascii="Times New Roman" w:hAnsi="Times New Roman" w:cs="Times New Roman"/>
          <w:sz w:val="26"/>
          <w:szCs w:val="26"/>
        </w:rPr>
        <w:tab/>
      </w:r>
      <w:r w:rsidRPr="00A13491">
        <w:rPr>
          <w:rFonts w:ascii="Times New Roman" w:hAnsi="Times New Roman" w:cs="Times New Roman"/>
          <w:spacing w:val="-4"/>
          <w:sz w:val="26"/>
          <w:szCs w:val="26"/>
        </w:rPr>
        <w:t>этом</w:t>
      </w:r>
      <w:r w:rsidRPr="00A13491">
        <w:rPr>
          <w:rFonts w:ascii="Times New Roman" w:hAnsi="Times New Roman" w:cs="Times New Roman"/>
          <w:sz w:val="26"/>
          <w:szCs w:val="26"/>
        </w:rPr>
        <w:tab/>
      </w:r>
      <w:r w:rsidRPr="00A13491">
        <w:rPr>
          <w:rFonts w:ascii="Times New Roman" w:hAnsi="Times New Roman" w:cs="Times New Roman"/>
          <w:spacing w:val="-2"/>
          <w:sz w:val="26"/>
          <w:szCs w:val="26"/>
        </w:rPr>
        <w:t>устанавливаю</w:t>
      </w:r>
      <w:r w:rsidRPr="00A13491">
        <w:rPr>
          <w:rFonts w:ascii="Times New Roman" w:hAnsi="Times New Roman" w:cs="Times New Roman"/>
          <w:sz w:val="26"/>
          <w:szCs w:val="26"/>
        </w:rPr>
        <w:tab/>
      </w:r>
      <w:r w:rsidRPr="00A13491">
        <w:rPr>
          <w:rFonts w:ascii="Times New Roman" w:hAnsi="Times New Roman" w:cs="Times New Roman"/>
          <w:spacing w:val="-2"/>
          <w:sz w:val="26"/>
          <w:szCs w:val="26"/>
        </w:rPr>
        <w:t>следующие</w:t>
      </w:r>
      <w:r w:rsidRPr="00A13491">
        <w:rPr>
          <w:rFonts w:ascii="Times New Roman" w:hAnsi="Times New Roman" w:cs="Times New Roman"/>
          <w:sz w:val="26"/>
          <w:szCs w:val="26"/>
        </w:rPr>
        <w:tab/>
      </w:r>
      <w:r w:rsidRPr="00A13491">
        <w:rPr>
          <w:rFonts w:ascii="Times New Roman" w:hAnsi="Times New Roman" w:cs="Times New Roman"/>
          <w:spacing w:val="-2"/>
          <w:sz w:val="26"/>
          <w:szCs w:val="26"/>
        </w:rPr>
        <w:t>условия</w:t>
      </w:r>
      <w:r>
        <w:rPr>
          <w:rFonts w:ascii="Times New Roman" w:hAnsi="Times New Roman" w:cs="Times New Roman"/>
          <w:sz w:val="26"/>
          <w:szCs w:val="26"/>
        </w:rPr>
        <w:t xml:space="preserve"> и </w:t>
      </w:r>
      <w:r w:rsidRPr="00A13491">
        <w:rPr>
          <w:rFonts w:ascii="Times New Roman" w:hAnsi="Times New Roman" w:cs="Times New Roman"/>
          <w:spacing w:val="-2"/>
          <w:sz w:val="26"/>
          <w:szCs w:val="26"/>
        </w:rPr>
        <w:t>запреты</w:t>
      </w:r>
      <w:r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A13491">
        <w:rPr>
          <w:rFonts w:ascii="Times New Roman" w:hAnsi="Times New Roman" w:cs="Times New Roman"/>
          <w:i/>
          <w:spacing w:val="-2"/>
          <w:sz w:val="26"/>
          <w:szCs w:val="26"/>
        </w:rPr>
        <w:t xml:space="preserve">(заполняется </w:t>
      </w:r>
      <w:r w:rsidRPr="00A13491">
        <w:rPr>
          <w:rFonts w:ascii="Times New Roman" w:hAnsi="Times New Roman" w:cs="Times New Roman"/>
          <w:i/>
          <w:sz w:val="26"/>
          <w:szCs w:val="26"/>
        </w:rPr>
        <w:t>по желанию субъекта персональных данных или его представителя)</w:t>
      </w:r>
      <w:r w:rsidRPr="00A13491">
        <w:rPr>
          <w:rFonts w:ascii="Times New Roman" w:hAnsi="Times New Roman" w:cs="Times New Roman"/>
          <w:sz w:val="26"/>
          <w:szCs w:val="26"/>
        </w:rPr>
        <w:t>:</w:t>
      </w:r>
    </w:p>
    <w:p w14:paraId="4BC6721F" w14:textId="52699E43" w:rsidR="00A13491" w:rsidRPr="004A3616" w:rsidRDefault="004A3616" w:rsidP="00A13491">
      <w:pPr>
        <w:pStyle w:val="a3"/>
        <w:widowControl w:val="0"/>
        <w:numPr>
          <w:ilvl w:val="1"/>
          <w:numId w:val="43"/>
        </w:numPr>
        <w:tabs>
          <w:tab w:val="left" w:pos="1085"/>
          <w:tab w:val="left" w:pos="9346"/>
        </w:tabs>
        <w:autoSpaceDE w:val="0"/>
        <w:autoSpaceDN w:val="0"/>
        <w:spacing w:after="0" w:line="240" w:lineRule="auto"/>
        <w:ind w:left="1085" w:hanging="233"/>
        <w:contextualSpacing w:val="0"/>
        <w:rPr>
          <w:rFonts w:ascii="Times New Roman" w:hAnsi="Times New Roman" w:cs="Times New Roman"/>
          <w:sz w:val="26"/>
          <w:szCs w:val="26"/>
        </w:rPr>
      </w:pPr>
      <w:r w:rsidRPr="004A3616">
        <w:rPr>
          <w:rFonts w:ascii="Times New Roman" w:hAnsi="Times New Roman" w:cs="Times New Roman"/>
          <w:sz w:val="26"/>
          <w:szCs w:val="26"/>
        </w:rPr>
        <w:t>______________________________________________________________</w:t>
      </w:r>
      <w:r w:rsidR="00A13491" w:rsidRPr="004A3616">
        <w:rPr>
          <w:rFonts w:ascii="Times New Roman" w:hAnsi="Times New Roman" w:cs="Times New Roman"/>
          <w:spacing w:val="-10"/>
          <w:sz w:val="26"/>
          <w:szCs w:val="26"/>
        </w:rPr>
        <w:t>;</w:t>
      </w:r>
    </w:p>
    <w:p w14:paraId="1714EAE7" w14:textId="40BFF466" w:rsidR="00A13491" w:rsidRPr="004A3616" w:rsidRDefault="004A3616" w:rsidP="00A13491">
      <w:pPr>
        <w:pStyle w:val="a3"/>
        <w:widowControl w:val="0"/>
        <w:numPr>
          <w:ilvl w:val="1"/>
          <w:numId w:val="43"/>
        </w:numPr>
        <w:tabs>
          <w:tab w:val="left" w:pos="1085"/>
          <w:tab w:val="left" w:pos="9343"/>
        </w:tabs>
        <w:autoSpaceDE w:val="0"/>
        <w:autoSpaceDN w:val="0"/>
        <w:spacing w:after="0" w:line="240" w:lineRule="auto"/>
        <w:ind w:left="1085" w:hanging="233"/>
        <w:contextualSpacing w:val="0"/>
        <w:rPr>
          <w:rFonts w:ascii="Times New Roman" w:hAnsi="Times New Roman" w:cs="Times New Roman"/>
          <w:sz w:val="26"/>
          <w:szCs w:val="26"/>
        </w:rPr>
      </w:pPr>
      <w:r w:rsidRPr="004A3616">
        <w:rPr>
          <w:rFonts w:ascii="Times New Roman" w:hAnsi="Times New Roman" w:cs="Times New Roman"/>
          <w:sz w:val="26"/>
          <w:szCs w:val="26"/>
        </w:rPr>
        <w:t>______________________________________________________________;</w:t>
      </w:r>
    </w:p>
    <w:p w14:paraId="18845904" w14:textId="7D6D6EC3" w:rsidR="00A13491" w:rsidRPr="004A3616" w:rsidRDefault="004A3616" w:rsidP="00A13491">
      <w:pPr>
        <w:pStyle w:val="a3"/>
        <w:widowControl w:val="0"/>
        <w:numPr>
          <w:ilvl w:val="1"/>
          <w:numId w:val="43"/>
        </w:numPr>
        <w:tabs>
          <w:tab w:val="left" w:pos="1085"/>
          <w:tab w:val="left" w:pos="9343"/>
        </w:tabs>
        <w:autoSpaceDE w:val="0"/>
        <w:autoSpaceDN w:val="0"/>
        <w:spacing w:after="0" w:line="240" w:lineRule="auto"/>
        <w:ind w:left="1085" w:hanging="233"/>
        <w:contextualSpacing w:val="0"/>
        <w:rPr>
          <w:rFonts w:ascii="Times New Roman" w:hAnsi="Times New Roman" w:cs="Times New Roman"/>
          <w:sz w:val="26"/>
          <w:szCs w:val="26"/>
        </w:rPr>
      </w:pPr>
      <w:r w:rsidRPr="004A3616">
        <w:rPr>
          <w:rFonts w:ascii="Times New Roman" w:hAnsi="Times New Roman" w:cs="Times New Roman"/>
          <w:sz w:val="26"/>
          <w:szCs w:val="26"/>
        </w:rPr>
        <w:t>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</w:t>
      </w:r>
    </w:p>
    <w:p w14:paraId="2857B1AA" w14:textId="77777777" w:rsidR="00A13491" w:rsidRPr="00A13491" w:rsidRDefault="00A13491" w:rsidP="00A13491">
      <w:pPr>
        <w:spacing w:after="0" w:line="240" w:lineRule="auto"/>
        <w:ind w:left="144" w:right="228" w:firstLine="708"/>
        <w:jc w:val="both"/>
        <w:rPr>
          <w:rFonts w:ascii="Times New Roman" w:hAnsi="Times New Roman" w:cs="Times New Roman"/>
          <w:i/>
          <w:sz w:val="26"/>
          <w:szCs w:val="26"/>
        </w:rPr>
      </w:pPr>
      <w:r w:rsidRPr="004A3616">
        <w:rPr>
          <w:rFonts w:ascii="Times New Roman" w:hAnsi="Times New Roman" w:cs="Times New Roman"/>
          <w:i/>
          <w:sz w:val="26"/>
          <w:szCs w:val="26"/>
        </w:rPr>
        <w:t>(</w:t>
      </w:r>
      <w:proofErr w:type="gramStart"/>
      <w:r w:rsidRPr="004A3616">
        <w:rPr>
          <w:rFonts w:ascii="Times New Roman" w:hAnsi="Times New Roman" w:cs="Times New Roman"/>
          <w:i/>
          <w:sz w:val="26"/>
          <w:szCs w:val="26"/>
        </w:rPr>
        <w:t>указываются</w:t>
      </w:r>
      <w:proofErr w:type="gramEnd"/>
      <w:r w:rsidRPr="004A3616">
        <w:rPr>
          <w:rFonts w:ascii="Times New Roman" w:hAnsi="Times New Roman" w:cs="Times New Roman"/>
          <w:i/>
          <w:sz w:val="26"/>
          <w:szCs w:val="26"/>
        </w:rPr>
        <w:t xml:space="preserve"> категории и перечень персональных данных, для</w:t>
      </w:r>
      <w:r w:rsidRPr="00A13491">
        <w:rPr>
          <w:rFonts w:ascii="Times New Roman" w:hAnsi="Times New Roman" w:cs="Times New Roman"/>
          <w:i/>
          <w:sz w:val="26"/>
          <w:szCs w:val="26"/>
        </w:rPr>
        <w:t xml:space="preserve"> обработки которых субъект персональных</w:t>
      </w:r>
      <w:r w:rsidRPr="00A13491">
        <w:rPr>
          <w:rFonts w:ascii="Times New Roman" w:hAnsi="Times New Roman" w:cs="Times New Roman"/>
          <w:i/>
          <w:spacing w:val="80"/>
          <w:sz w:val="26"/>
          <w:szCs w:val="26"/>
        </w:rPr>
        <w:t xml:space="preserve"> </w:t>
      </w:r>
      <w:r w:rsidRPr="00A13491">
        <w:rPr>
          <w:rFonts w:ascii="Times New Roman" w:hAnsi="Times New Roman" w:cs="Times New Roman"/>
          <w:i/>
          <w:sz w:val="26"/>
          <w:szCs w:val="26"/>
        </w:rPr>
        <w:t>данных</w:t>
      </w:r>
      <w:r w:rsidRPr="00A13491">
        <w:rPr>
          <w:rFonts w:ascii="Times New Roman" w:hAnsi="Times New Roman" w:cs="Times New Roman"/>
          <w:i/>
          <w:spacing w:val="80"/>
          <w:sz w:val="26"/>
          <w:szCs w:val="26"/>
        </w:rPr>
        <w:t xml:space="preserve"> </w:t>
      </w:r>
      <w:r w:rsidRPr="00A13491">
        <w:rPr>
          <w:rFonts w:ascii="Times New Roman" w:hAnsi="Times New Roman" w:cs="Times New Roman"/>
          <w:i/>
          <w:sz w:val="26"/>
          <w:szCs w:val="26"/>
        </w:rPr>
        <w:t>устанавливает</w:t>
      </w:r>
      <w:r w:rsidRPr="00A13491">
        <w:rPr>
          <w:rFonts w:ascii="Times New Roman" w:hAnsi="Times New Roman" w:cs="Times New Roman"/>
          <w:i/>
          <w:spacing w:val="80"/>
          <w:sz w:val="26"/>
          <w:szCs w:val="26"/>
        </w:rPr>
        <w:t xml:space="preserve"> </w:t>
      </w:r>
      <w:r w:rsidRPr="00A13491">
        <w:rPr>
          <w:rFonts w:ascii="Times New Roman" w:hAnsi="Times New Roman" w:cs="Times New Roman"/>
          <w:i/>
          <w:sz w:val="26"/>
          <w:szCs w:val="26"/>
        </w:rPr>
        <w:t>условия</w:t>
      </w:r>
      <w:r w:rsidRPr="00A13491">
        <w:rPr>
          <w:rFonts w:ascii="Times New Roman" w:hAnsi="Times New Roman" w:cs="Times New Roman"/>
          <w:i/>
          <w:spacing w:val="80"/>
          <w:sz w:val="26"/>
          <w:szCs w:val="26"/>
        </w:rPr>
        <w:t xml:space="preserve"> </w:t>
      </w:r>
      <w:r w:rsidRPr="00A13491">
        <w:rPr>
          <w:rFonts w:ascii="Times New Roman" w:hAnsi="Times New Roman" w:cs="Times New Roman"/>
          <w:i/>
          <w:sz w:val="26"/>
          <w:szCs w:val="26"/>
        </w:rPr>
        <w:t>и</w:t>
      </w:r>
      <w:r w:rsidRPr="00A13491">
        <w:rPr>
          <w:rFonts w:ascii="Times New Roman" w:hAnsi="Times New Roman" w:cs="Times New Roman"/>
          <w:i/>
          <w:spacing w:val="80"/>
          <w:sz w:val="26"/>
          <w:szCs w:val="26"/>
        </w:rPr>
        <w:t xml:space="preserve"> </w:t>
      </w:r>
      <w:r w:rsidRPr="00A13491">
        <w:rPr>
          <w:rFonts w:ascii="Times New Roman" w:hAnsi="Times New Roman" w:cs="Times New Roman"/>
          <w:i/>
          <w:sz w:val="26"/>
          <w:szCs w:val="26"/>
        </w:rPr>
        <w:t>запреты,</w:t>
      </w:r>
      <w:r w:rsidRPr="00A13491">
        <w:rPr>
          <w:rFonts w:ascii="Times New Roman" w:hAnsi="Times New Roman" w:cs="Times New Roman"/>
          <w:i/>
          <w:spacing w:val="80"/>
          <w:sz w:val="26"/>
          <w:szCs w:val="26"/>
        </w:rPr>
        <w:t xml:space="preserve"> </w:t>
      </w:r>
      <w:r w:rsidRPr="00A13491">
        <w:rPr>
          <w:rFonts w:ascii="Times New Roman" w:hAnsi="Times New Roman" w:cs="Times New Roman"/>
          <w:i/>
          <w:sz w:val="26"/>
          <w:szCs w:val="26"/>
        </w:rPr>
        <w:t>а</w:t>
      </w:r>
      <w:r w:rsidRPr="00A13491">
        <w:rPr>
          <w:rFonts w:ascii="Times New Roman" w:hAnsi="Times New Roman" w:cs="Times New Roman"/>
          <w:i/>
          <w:spacing w:val="80"/>
          <w:sz w:val="26"/>
          <w:szCs w:val="26"/>
        </w:rPr>
        <w:t xml:space="preserve"> </w:t>
      </w:r>
      <w:r w:rsidRPr="00A13491">
        <w:rPr>
          <w:rFonts w:ascii="Times New Roman" w:hAnsi="Times New Roman" w:cs="Times New Roman"/>
          <w:i/>
          <w:sz w:val="26"/>
          <w:szCs w:val="26"/>
        </w:rPr>
        <w:t>также</w:t>
      </w:r>
      <w:r w:rsidRPr="00A13491">
        <w:rPr>
          <w:rFonts w:ascii="Times New Roman" w:hAnsi="Times New Roman" w:cs="Times New Roman"/>
          <w:i/>
          <w:spacing w:val="80"/>
          <w:sz w:val="26"/>
          <w:szCs w:val="26"/>
        </w:rPr>
        <w:t xml:space="preserve"> </w:t>
      </w:r>
      <w:r w:rsidRPr="00A13491">
        <w:rPr>
          <w:rFonts w:ascii="Times New Roman" w:hAnsi="Times New Roman" w:cs="Times New Roman"/>
          <w:i/>
          <w:sz w:val="26"/>
          <w:szCs w:val="26"/>
        </w:rPr>
        <w:t>перечень</w:t>
      </w:r>
      <w:r w:rsidRPr="00A13491">
        <w:rPr>
          <w:rFonts w:ascii="Times New Roman" w:hAnsi="Times New Roman" w:cs="Times New Roman"/>
          <w:i/>
          <w:spacing w:val="80"/>
          <w:sz w:val="26"/>
          <w:szCs w:val="26"/>
        </w:rPr>
        <w:t xml:space="preserve"> </w:t>
      </w:r>
      <w:r w:rsidRPr="00A13491">
        <w:rPr>
          <w:rFonts w:ascii="Times New Roman" w:hAnsi="Times New Roman" w:cs="Times New Roman"/>
          <w:i/>
          <w:sz w:val="26"/>
          <w:szCs w:val="26"/>
        </w:rPr>
        <w:t>устанавливаемых</w:t>
      </w:r>
      <w:r w:rsidRPr="00A13491">
        <w:rPr>
          <w:rFonts w:ascii="Times New Roman" w:hAnsi="Times New Roman" w:cs="Times New Roman"/>
          <w:i/>
          <w:spacing w:val="80"/>
          <w:sz w:val="26"/>
          <w:szCs w:val="26"/>
        </w:rPr>
        <w:t xml:space="preserve"> </w:t>
      </w:r>
      <w:r w:rsidRPr="00A13491">
        <w:rPr>
          <w:rFonts w:ascii="Times New Roman" w:hAnsi="Times New Roman" w:cs="Times New Roman"/>
          <w:i/>
          <w:sz w:val="26"/>
          <w:szCs w:val="26"/>
        </w:rPr>
        <w:t>условий и запретов)</w:t>
      </w:r>
    </w:p>
    <w:p w14:paraId="47479DF9" w14:textId="77777777" w:rsidR="00A13491" w:rsidRPr="00A13491" w:rsidRDefault="00A13491" w:rsidP="00A13491">
      <w:pPr>
        <w:pStyle w:val="a5"/>
        <w:spacing w:after="0" w:line="240" w:lineRule="auto"/>
        <w:ind w:left="144" w:right="222" w:firstLine="708"/>
        <w:rPr>
          <w:sz w:val="26"/>
          <w:szCs w:val="26"/>
        </w:rPr>
      </w:pPr>
      <w:r w:rsidRPr="00A13491">
        <w:rPr>
          <w:sz w:val="26"/>
          <w:szCs w:val="26"/>
        </w:rPr>
        <w:t>При этом устанавливаю следующие условия, при которых полученные персональные данные могут передаваться Оператором, осуществляющим</w:t>
      </w:r>
      <w:r w:rsidRPr="00A13491">
        <w:rPr>
          <w:spacing w:val="40"/>
          <w:sz w:val="26"/>
          <w:szCs w:val="26"/>
        </w:rPr>
        <w:t xml:space="preserve"> </w:t>
      </w:r>
      <w:r w:rsidRPr="00A13491">
        <w:rPr>
          <w:sz w:val="26"/>
          <w:szCs w:val="26"/>
        </w:rPr>
        <w:t xml:space="preserve">обработку персональных данных, только по его внутренней сети, обеспечивающей доступ к информации лишь для строго определённых сотрудников, либо с использованием информационно-телекоммуникационных сетей, либо без передачи полученных персональных данных </w:t>
      </w:r>
      <w:r w:rsidRPr="00A13491">
        <w:rPr>
          <w:i/>
          <w:sz w:val="26"/>
          <w:szCs w:val="26"/>
        </w:rPr>
        <w:t>(заполняется по желанию субъекта персональных данных или его представителя)</w:t>
      </w:r>
      <w:r w:rsidRPr="00A13491">
        <w:rPr>
          <w:sz w:val="26"/>
          <w:szCs w:val="26"/>
        </w:rPr>
        <w:t>:</w:t>
      </w:r>
    </w:p>
    <w:p w14:paraId="218443C8" w14:textId="7464615F" w:rsidR="00A13491" w:rsidRPr="004A3616" w:rsidRDefault="004A3616" w:rsidP="00A13491">
      <w:pPr>
        <w:pStyle w:val="a3"/>
        <w:widowControl w:val="0"/>
        <w:numPr>
          <w:ilvl w:val="0"/>
          <w:numId w:val="42"/>
        </w:numPr>
        <w:tabs>
          <w:tab w:val="left" w:pos="1085"/>
          <w:tab w:val="left" w:pos="9343"/>
        </w:tabs>
        <w:autoSpaceDE w:val="0"/>
        <w:autoSpaceDN w:val="0"/>
        <w:spacing w:after="0" w:line="240" w:lineRule="auto"/>
        <w:ind w:left="1085" w:hanging="233"/>
        <w:contextualSpacing w:val="0"/>
        <w:rPr>
          <w:rFonts w:ascii="Times New Roman" w:hAnsi="Times New Roman" w:cs="Times New Roman"/>
          <w:sz w:val="26"/>
          <w:szCs w:val="26"/>
        </w:rPr>
      </w:pPr>
      <w:r w:rsidRPr="004A3616">
        <w:rPr>
          <w:rFonts w:ascii="Times New Roman" w:hAnsi="Times New Roman" w:cs="Times New Roman"/>
          <w:sz w:val="26"/>
          <w:szCs w:val="26"/>
        </w:rPr>
        <w:t>_______________________________________________________________</w:t>
      </w:r>
      <w:r w:rsidR="00A13491" w:rsidRPr="004A3616">
        <w:rPr>
          <w:rFonts w:ascii="Times New Roman" w:hAnsi="Times New Roman" w:cs="Times New Roman"/>
          <w:spacing w:val="-10"/>
          <w:sz w:val="26"/>
          <w:szCs w:val="26"/>
        </w:rPr>
        <w:t>;</w:t>
      </w:r>
    </w:p>
    <w:p w14:paraId="6A291FD4" w14:textId="013C5821" w:rsidR="00A13491" w:rsidRPr="00A13491" w:rsidRDefault="004A3616" w:rsidP="00A13491">
      <w:pPr>
        <w:pStyle w:val="a3"/>
        <w:widowControl w:val="0"/>
        <w:numPr>
          <w:ilvl w:val="0"/>
          <w:numId w:val="42"/>
        </w:numPr>
        <w:tabs>
          <w:tab w:val="left" w:pos="1085"/>
          <w:tab w:val="left" w:pos="9343"/>
        </w:tabs>
        <w:autoSpaceDE w:val="0"/>
        <w:autoSpaceDN w:val="0"/>
        <w:spacing w:after="0" w:line="240" w:lineRule="auto"/>
        <w:ind w:left="1085" w:hanging="233"/>
        <w:contextualSpacing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_______________________________________________________________;</w:t>
      </w:r>
    </w:p>
    <w:p w14:paraId="46B6EF7E" w14:textId="55D32FA8" w:rsidR="00A13491" w:rsidRPr="004A3616" w:rsidRDefault="004A3616" w:rsidP="00A13491">
      <w:pPr>
        <w:pStyle w:val="a3"/>
        <w:widowControl w:val="0"/>
        <w:numPr>
          <w:ilvl w:val="0"/>
          <w:numId w:val="42"/>
        </w:numPr>
        <w:tabs>
          <w:tab w:val="left" w:pos="1085"/>
          <w:tab w:val="left" w:pos="9343"/>
        </w:tabs>
        <w:autoSpaceDE w:val="0"/>
        <w:autoSpaceDN w:val="0"/>
        <w:spacing w:after="0" w:line="240" w:lineRule="auto"/>
        <w:ind w:left="1085" w:hanging="233"/>
        <w:contextualSpacing w:val="0"/>
        <w:rPr>
          <w:rFonts w:ascii="Times New Roman" w:hAnsi="Times New Roman" w:cs="Times New Roman"/>
          <w:sz w:val="26"/>
          <w:szCs w:val="26"/>
        </w:rPr>
      </w:pPr>
      <w:r w:rsidRPr="004A3616">
        <w:rPr>
          <w:rFonts w:ascii="Times New Roman" w:hAnsi="Times New Roman" w:cs="Times New Roman"/>
          <w:sz w:val="26"/>
          <w:szCs w:val="26"/>
        </w:rPr>
        <w:t>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</w:t>
      </w:r>
    </w:p>
    <w:p w14:paraId="730E88B1" w14:textId="77777777" w:rsidR="00A13491" w:rsidRPr="00A13491" w:rsidRDefault="00A13491" w:rsidP="00A13491">
      <w:pPr>
        <w:pStyle w:val="a5"/>
        <w:spacing w:after="0" w:line="240" w:lineRule="auto"/>
        <w:ind w:left="144" w:right="221" w:firstLine="708"/>
        <w:rPr>
          <w:sz w:val="26"/>
          <w:szCs w:val="26"/>
        </w:rPr>
      </w:pPr>
      <w:r w:rsidRPr="00A13491">
        <w:rPr>
          <w:sz w:val="26"/>
          <w:szCs w:val="26"/>
        </w:rPr>
        <w:t xml:space="preserve">Настоящим я признаю и подтверждаю, что в случае необходимости предоставления персональных данных для достижения указанных выше целей третьим лицам (в том числе, но не ограничиваясь, Министерству просвещения Российской Федерации и т.д.), а равно как и привлечении третьих лиц к оказанию услуг в моих интересах Оператор вправе в необходимом объёме раскрывать информацию обо мне лично (включая мои персональные данные) таким третьим </w:t>
      </w:r>
      <w:r w:rsidRPr="00A13491">
        <w:rPr>
          <w:spacing w:val="-2"/>
          <w:sz w:val="26"/>
          <w:szCs w:val="26"/>
        </w:rPr>
        <w:t>лицам.</w:t>
      </w:r>
    </w:p>
    <w:p w14:paraId="0F9ED8ED" w14:textId="77777777" w:rsidR="00A13491" w:rsidRPr="00A13491" w:rsidRDefault="00A13491" w:rsidP="00A13491">
      <w:pPr>
        <w:pStyle w:val="a5"/>
        <w:tabs>
          <w:tab w:val="left" w:pos="6936"/>
        </w:tabs>
        <w:spacing w:after="0" w:line="240" w:lineRule="auto"/>
        <w:ind w:left="852"/>
        <w:rPr>
          <w:sz w:val="26"/>
          <w:szCs w:val="26"/>
        </w:rPr>
      </w:pPr>
      <w:r w:rsidRPr="00A13491">
        <w:rPr>
          <w:sz w:val="26"/>
          <w:szCs w:val="26"/>
        </w:rPr>
        <w:t>Настоящее</w:t>
      </w:r>
      <w:r w:rsidRPr="00A13491">
        <w:rPr>
          <w:spacing w:val="-4"/>
          <w:sz w:val="26"/>
          <w:szCs w:val="26"/>
        </w:rPr>
        <w:t xml:space="preserve"> </w:t>
      </w:r>
      <w:r w:rsidRPr="00A13491">
        <w:rPr>
          <w:sz w:val="26"/>
          <w:szCs w:val="26"/>
        </w:rPr>
        <w:t>согласие</w:t>
      </w:r>
      <w:r w:rsidRPr="00A13491">
        <w:rPr>
          <w:spacing w:val="-5"/>
          <w:sz w:val="26"/>
          <w:szCs w:val="26"/>
        </w:rPr>
        <w:t xml:space="preserve"> </w:t>
      </w:r>
      <w:r w:rsidRPr="00A13491">
        <w:rPr>
          <w:sz w:val="26"/>
          <w:szCs w:val="26"/>
        </w:rPr>
        <w:t>дано</w:t>
      </w:r>
      <w:r w:rsidRPr="00A13491">
        <w:rPr>
          <w:spacing w:val="-4"/>
          <w:sz w:val="26"/>
          <w:szCs w:val="26"/>
        </w:rPr>
        <w:t xml:space="preserve"> </w:t>
      </w:r>
      <w:r w:rsidRPr="00A13491">
        <w:rPr>
          <w:sz w:val="26"/>
          <w:szCs w:val="26"/>
        </w:rPr>
        <w:t>мной</w:t>
      </w:r>
      <w:r w:rsidRPr="00A13491">
        <w:rPr>
          <w:spacing w:val="-3"/>
          <w:sz w:val="26"/>
          <w:szCs w:val="26"/>
        </w:rPr>
        <w:t xml:space="preserve"> </w:t>
      </w:r>
      <w:r w:rsidRPr="00A13491">
        <w:rPr>
          <w:sz w:val="26"/>
          <w:szCs w:val="26"/>
        </w:rPr>
        <w:t>на</w:t>
      </w:r>
      <w:r w:rsidRPr="00A13491">
        <w:rPr>
          <w:spacing w:val="-3"/>
          <w:sz w:val="26"/>
          <w:szCs w:val="26"/>
        </w:rPr>
        <w:t xml:space="preserve"> </w:t>
      </w:r>
      <w:r w:rsidRPr="00A13491">
        <w:rPr>
          <w:spacing w:val="-4"/>
          <w:sz w:val="26"/>
          <w:szCs w:val="26"/>
        </w:rPr>
        <w:t>срок</w:t>
      </w:r>
      <w:r w:rsidRPr="00A13491">
        <w:rPr>
          <w:sz w:val="26"/>
          <w:szCs w:val="26"/>
          <w:u w:val="single"/>
        </w:rPr>
        <w:tab/>
      </w:r>
      <w:r w:rsidRPr="00A13491">
        <w:rPr>
          <w:spacing w:val="-10"/>
          <w:sz w:val="26"/>
          <w:szCs w:val="26"/>
        </w:rPr>
        <w:t>.</w:t>
      </w:r>
    </w:p>
    <w:p w14:paraId="5BF4C1DB" w14:textId="77777777" w:rsidR="00A13491" w:rsidRPr="00A13491" w:rsidRDefault="00A13491" w:rsidP="00A13491">
      <w:pPr>
        <w:pStyle w:val="a5"/>
        <w:spacing w:after="0" w:line="240" w:lineRule="auto"/>
        <w:ind w:left="144" w:right="225" w:firstLine="708"/>
        <w:rPr>
          <w:sz w:val="26"/>
          <w:szCs w:val="26"/>
        </w:rPr>
      </w:pPr>
      <w:r w:rsidRPr="00A13491">
        <w:rPr>
          <w:sz w:val="26"/>
          <w:szCs w:val="26"/>
        </w:rPr>
        <w:t>Я оставляю за собой право в любое время требовать исключения всех или отдельных</w:t>
      </w:r>
      <w:r w:rsidRPr="00A13491">
        <w:rPr>
          <w:spacing w:val="31"/>
          <w:sz w:val="26"/>
          <w:szCs w:val="26"/>
        </w:rPr>
        <w:t xml:space="preserve"> </w:t>
      </w:r>
      <w:r w:rsidRPr="00A13491">
        <w:rPr>
          <w:sz w:val="26"/>
          <w:szCs w:val="26"/>
        </w:rPr>
        <w:t>персональных</w:t>
      </w:r>
      <w:r w:rsidRPr="00A13491">
        <w:rPr>
          <w:spacing w:val="29"/>
          <w:sz w:val="26"/>
          <w:szCs w:val="26"/>
        </w:rPr>
        <w:t xml:space="preserve"> </w:t>
      </w:r>
      <w:r w:rsidRPr="00A13491">
        <w:rPr>
          <w:sz w:val="26"/>
          <w:szCs w:val="26"/>
        </w:rPr>
        <w:t>данных,</w:t>
      </w:r>
      <w:r w:rsidRPr="00A13491">
        <w:rPr>
          <w:spacing w:val="30"/>
          <w:sz w:val="26"/>
          <w:szCs w:val="26"/>
        </w:rPr>
        <w:t xml:space="preserve"> </w:t>
      </w:r>
      <w:r w:rsidRPr="00A13491">
        <w:rPr>
          <w:sz w:val="26"/>
          <w:szCs w:val="26"/>
        </w:rPr>
        <w:t>указанных</w:t>
      </w:r>
      <w:r w:rsidRPr="00A13491">
        <w:rPr>
          <w:spacing w:val="31"/>
          <w:sz w:val="26"/>
          <w:szCs w:val="26"/>
        </w:rPr>
        <w:t xml:space="preserve"> </w:t>
      </w:r>
      <w:r w:rsidRPr="00A13491">
        <w:rPr>
          <w:sz w:val="26"/>
          <w:szCs w:val="26"/>
        </w:rPr>
        <w:t>в</w:t>
      </w:r>
      <w:r w:rsidRPr="00A13491">
        <w:rPr>
          <w:spacing w:val="30"/>
          <w:sz w:val="26"/>
          <w:szCs w:val="26"/>
        </w:rPr>
        <w:t xml:space="preserve"> </w:t>
      </w:r>
      <w:r w:rsidRPr="00A13491">
        <w:rPr>
          <w:sz w:val="26"/>
          <w:szCs w:val="26"/>
        </w:rPr>
        <w:t>настоящем</w:t>
      </w:r>
      <w:r w:rsidRPr="00A13491">
        <w:rPr>
          <w:spacing w:val="28"/>
          <w:sz w:val="26"/>
          <w:szCs w:val="26"/>
        </w:rPr>
        <w:t xml:space="preserve"> </w:t>
      </w:r>
      <w:r w:rsidRPr="00A13491">
        <w:rPr>
          <w:sz w:val="26"/>
          <w:szCs w:val="26"/>
        </w:rPr>
        <w:t>согласии,</w:t>
      </w:r>
      <w:r w:rsidRPr="00A13491">
        <w:rPr>
          <w:spacing w:val="30"/>
          <w:sz w:val="26"/>
          <w:szCs w:val="26"/>
        </w:rPr>
        <w:t xml:space="preserve"> </w:t>
      </w:r>
      <w:r w:rsidRPr="00A13491">
        <w:rPr>
          <w:sz w:val="26"/>
          <w:szCs w:val="26"/>
        </w:rPr>
        <w:t>из</w:t>
      </w:r>
      <w:r w:rsidRPr="00A13491">
        <w:rPr>
          <w:spacing w:val="30"/>
          <w:sz w:val="26"/>
          <w:szCs w:val="26"/>
        </w:rPr>
        <w:t xml:space="preserve"> </w:t>
      </w:r>
      <w:r w:rsidRPr="00A13491">
        <w:rPr>
          <w:sz w:val="26"/>
          <w:szCs w:val="26"/>
        </w:rPr>
        <w:t>числа</w:t>
      </w:r>
      <w:r w:rsidRPr="00A13491">
        <w:rPr>
          <w:spacing w:val="28"/>
          <w:sz w:val="26"/>
          <w:szCs w:val="26"/>
        </w:rPr>
        <w:t xml:space="preserve"> </w:t>
      </w:r>
      <w:r w:rsidRPr="00A13491">
        <w:rPr>
          <w:sz w:val="26"/>
          <w:szCs w:val="26"/>
        </w:rPr>
        <w:t>тех, к</w:t>
      </w:r>
      <w:r w:rsidRPr="00A13491">
        <w:rPr>
          <w:spacing w:val="-3"/>
          <w:sz w:val="26"/>
          <w:szCs w:val="26"/>
        </w:rPr>
        <w:t xml:space="preserve"> </w:t>
      </w:r>
      <w:r w:rsidRPr="00A13491">
        <w:rPr>
          <w:sz w:val="26"/>
          <w:szCs w:val="26"/>
        </w:rPr>
        <w:t>которым предоставлен доступ неограниченному кругу лиц, и (или) отозвать своё согласие</w:t>
      </w:r>
      <w:r w:rsidRPr="00A13491">
        <w:rPr>
          <w:spacing w:val="80"/>
          <w:sz w:val="26"/>
          <w:szCs w:val="26"/>
        </w:rPr>
        <w:t xml:space="preserve"> </w:t>
      </w:r>
      <w:r w:rsidRPr="00A13491">
        <w:rPr>
          <w:sz w:val="26"/>
          <w:szCs w:val="26"/>
        </w:rPr>
        <w:t>на</w:t>
      </w:r>
      <w:r w:rsidRPr="00A13491">
        <w:rPr>
          <w:spacing w:val="80"/>
          <w:sz w:val="26"/>
          <w:szCs w:val="26"/>
        </w:rPr>
        <w:t xml:space="preserve"> </w:t>
      </w:r>
      <w:r w:rsidRPr="00A13491">
        <w:rPr>
          <w:sz w:val="26"/>
          <w:szCs w:val="26"/>
        </w:rPr>
        <w:t>основании</w:t>
      </w:r>
      <w:r w:rsidRPr="00A13491">
        <w:rPr>
          <w:spacing w:val="80"/>
          <w:sz w:val="26"/>
          <w:szCs w:val="26"/>
        </w:rPr>
        <w:t xml:space="preserve"> </w:t>
      </w:r>
      <w:r w:rsidRPr="00A13491">
        <w:rPr>
          <w:sz w:val="26"/>
          <w:szCs w:val="26"/>
        </w:rPr>
        <w:t>письменного</w:t>
      </w:r>
      <w:r w:rsidRPr="00A13491">
        <w:rPr>
          <w:spacing w:val="80"/>
          <w:sz w:val="26"/>
          <w:szCs w:val="26"/>
        </w:rPr>
        <w:t xml:space="preserve"> </w:t>
      </w:r>
      <w:r w:rsidRPr="00A13491">
        <w:rPr>
          <w:sz w:val="26"/>
          <w:szCs w:val="26"/>
        </w:rPr>
        <w:t>заявления.</w:t>
      </w:r>
      <w:r w:rsidRPr="00A13491">
        <w:rPr>
          <w:spacing w:val="80"/>
          <w:sz w:val="26"/>
          <w:szCs w:val="26"/>
        </w:rPr>
        <w:t xml:space="preserve"> </w:t>
      </w:r>
      <w:r w:rsidRPr="00A13491">
        <w:rPr>
          <w:sz w:val="26"/>
          <w:szCs w:val="26"/>
        </w:rPr>
        <w:t>Подтверждаю,</w:t>
      </w:r>
      <w:r w:rsidRPr="00A13491">
        <w:rPr>
          <w:spacing w:val="80"/>
          <w:sz w:val="26"/>
          <w:szCs w:val="26"/>
        </w:rPr>
        <w:t xml:space="preserve"> </w:t>
      </w:r>
      <w:r w:rsidRPr="00A13491">
        <w:rPr>
          <w:sz w:val="26"/>
          <w:szCs w:val="26"/>
        </w:rPr>
        <w:t>что</w:t>
      </w:r>
      <w:r w:rsidRPr="00A13491">
        <w:rPr>
          <w:spacing w:val="80"/>
          <w:sz w:val="26"/>
          <w:szCs w:val="26"/>
        </w:rPr>
        <w:t xml:space="preserve"> </w:t>
      </w:r>
      <w:r w:rsidRPr="00A13491">
        <w:rPr>
          <w:sz w:val="26"/>
          <w:szCs w:val="26"/>
        </w:rPr>
        <w:t>мои</w:t>
      </w:r>
      <w:r w:rsidRPr="00A13491">
        <w:rPr>
          <w:spacing w:val="80"/>
          <w:sz w:val="26"/>
          <w:szCs w:val="26"/>
        </w:rPr>
        <w:t xml:space="preserve"> </w:t>
      </w:r>
      <w:r w:rsidRPr="00A13491">
        <w:rPr>
          <w:sz w:val="26"/>
          <w:szCs w:val="26"/>
        </w:rPr>
        <w:t>права</w:t>
      </w:r>
      <w:r w:rsidRPr="00A13491">
        <w:rPr>
          <w:spacing w:val="80"/>
          <w:sz w:val="26"/>
          <w:szCs w:val="26"/>
        </w:rPr>
        <w:t xml:space="preserve"> </w:t>
      </w:r>
      <w:r w:rsidRPr="00A13491">
        <w:rPr>
          <w:sz w:val="26"/>
          <w:szCs w:val="26"/>
        </w:rPr>
        <w:t>и обязанности в области защиты персональных данных мне разъяснены.</w:t>
      </w:r>
    </w:p>
    <w:p w14:paraId="41C69837" w14:textId="77777777" w:rsidR="00C96AE2" w:rsidRPr="00A00E08" w:rsidRDefault="00C96AE2" w:rsidP="00A13491">
      <w:pPr>
        <w:shd w:val="clear" w:color="auto" w:fill="FFFFFF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7ACA4447" w14:textId="77777777" w:rsidR="00C96AE2" w:rsidRPr="00A00E08" w:rsidRDefault="00C96AE2" w:rsidP="00C96AE2">
      <w:p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00E08">
        <w:rPr>
          <w:rFonts w:ascii="Times New Roman" w:eastAsia="Times New Roman" w:hAnsi="Times New Roman" w:cs="Times New Roman"/>
          <w:sz w:val="26"/>
          <w:szCs w:val="26"/>
        </w:rPr>
        <w:t>____________________              _________________             ____________________</w:t>
      </w:r>
    </w:p>
    <w:p w14:paraId="3CAA50E1" w14:textId="77777777" w:rsidR="00C96AE2" w:rsidRPr="00F310EA" w:rsidRDefault="00C96AE2" w:rsidP="00C96AE2">
      <w:pPr>
        <w:shd w:val="clear" w:color="auto" w:fill="FFFFFF"/>
        <w:tabs>
          <w:tab w:val="left" w:pos="1035"/>
          <w:tab w:val="left" w:pos="540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00E08">
        <w:rPr>
          <w:rFonts w:ascii="Times New Roman" w:eastAsia="Times New Roman" w:hAnsi="Times New Roman" w:cs="Times New Roman"/>
          <w:sz w:val="26"/>
          <w:szCs w:val="26"/>
        </w:rPr>
        <w:tab/>
      </w:r>
      <w:r w:rsidRPr="00F310EA">
        <w:rPr>
          <w:rFonts w:ascii="Times New Roman" w:eastAsia="Times New Roman" w:hAnsi="Times New Roman" w:cs="Times New Roman"/>
          <w:sz w:val="20"/>
          <w:szCs w:val="20"/>
        </w:rPr>
        <w:t>(</w:t>
      </w:r>
      <w:proofErr w:type="gramStart"/>
      <w:r w:rsidRPr="00F310EA">
        <w:rPr>
          <w:rFonts w:ascii="Times New Roman" w:eastAsia="Times New Roman" w:hAnsi="Times New Roman" w:cs="Times New Roman"/>
          <w:sz w:val="20"/>
          <w:szCs w:val="20"/>
        </w:rPr>
        <w:t xml:space="preserve">дата)   </w:t>
      </w:r>
      <w:proofErr w:type="gramEnd"/>
      <w:r w:rsidRPr="00F310EA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</w:t>
      </w:r>
      <w:r w:rsidRPr="00F310EA">
        <w:rPr>
          <w:rFonts w:ascii="Times New Roman" w:eastAsia="Times New Roman" w:hAnsi="Times New Roman" w:cs="Times New Roman"/>
          <w:sz w:val="20"/>
          <w:szCs w:val="20"/>
        </w:rPr>
        <w:t xml:space="preserve">  (подпись)                            (расшифровка подписи)</w:t>
      </w:r>
    </w:p>
    <w:p w14:paraId="6CED8F98" w14:textId="77777777" w:rsidR="00C96AE2" w:rsidRDefault="00C96AE2" w:rsidP="00C96AE2">
      <w:pPr>
        <w:shd w:val="clear" w:color="auto" w:fill="FFFFFF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82AEDE0" w14:textId="77777777" w:rsidR="00131C59" w:rsidRDefault="00131C59" w:rsidP="0044235B">
      <w:pPr>
        <w:pStyle w:val="a5"/>
        <w:spacing w:after="0" w:line="240" w:lineRule="auto"/>
        <w:ind w:right="214"/>
        <w:jc w:val="right"/>
        <w:rPr>
          <w:sz w:val="28"/>
          <w:szCs w:val="28"/>
        </w:rPr>
      </w:pPr>
    </w:p>
    <w:p w14:paraId="31F48890" w14:textId="77777777" w:rsidR="00131C59" w:rsidRDefault="00131C59" w:rsidP="0044235B">
      <w:pPr>
        <w:pStyle w:val="a5"/>
        <w:spacing w:after="0" w:line="240" w:lineRule="auto"/>
        <w:ind w:right="214"/>
        <w:jc w:val="right"/>
        <w:rPr>
          <w:sz w:val="28"/>
          <w:szCs w:val="28"/>
        </w:rPr>
      </w:pPr>
    </w:p>
    <w:p w14:paraId="4869F4B7" w14:textId="77777777" w:rsidR="00131C59" w:rsidRDefault="00131C59" w:rsidP="0044235B">
      <w:pPr>
        <w:pStyle w:val="a5"/>
        <w:spacing w:after="0" w:line="240" w:lineRule="auto"/>
        <w:ind w:right="214"/>
        <w:jc w:val="right"/>
        <w:rPr>
          <w:sz w:val="28"/>
          <w:szCs w:val="28"/>
        </w:rPr>
      </w:pPr>
      <w:bookmarkStart w:id="0" w:name="_GoBack"/>
      <w:bookmarkEnd w:id="0"/>
    </w:p>
    <w:p w14:paraId="23DDF470" w14:textId="77777777" w:rsidR="00131C59" w:rsidRDefault="00131C59" w:rsidP="0044235B">
      <w:pPr>
        <w:pStyle w:val="a5"/>
        <w:spacing w:after="0" w:line="240" w:lineRule="auto"/>
        <w:ind w:right="214"/>
        <w:jc w:val="right"/>
        <w:rPr>
          <w:sz w:val="28"/>
          <w:szCs w:val="28"/>
        </w:rPr>
      </w:pPr>
    </w:p>
    <w:p w14:paraId="14F72C01" w14:textId="77777777" w:rsidR="00131C59" w:rsidRDefault="00131C59" w:rsidP="0044235B">
      <w:pPr>
        <w:pStyle w:val="a5"/>
        <w:spacing w:after="0" w:line="240" w:lineRule="auto"/>
        <w:ind w:right="214"/>
        <w:jc w:val="right"/>
        <w:rPr>
          <w:sz w:val="28"/>
          <w:szCs w:val="28"/>
        </w:rPr>
      </w:pPr>
    </w:p>
    <w:p w14:paraId="7881B739" w14:textId="77777777" w:rsidR="00B06D3B" w:rsidRDefault="00B06D3B" w:rsidP="0044235B">
      <w:pPr>
        <w:pStyle w:val="a5"/>
        <w:spacing w:after="0" w:line="240" w:lineRule="auto"/>
        <w:ind w:right="214"/>
        <w:jc w:val="right"/>
        <w:rPr>
          <w:sz w:val="28"/>
          <w:szCs w:val="28"/>
        </w:rPr>
      </w:pPr>
    </w:p>
    <w:sectPr w:rsidR="00B06D3B" w:rsidSect="00CF78DC">
      <w:headerReference w:type="default" r:id="rId8"/>
      <w:footerReference w:type="default" r:id="rId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F18C28" w14:textId="77777777" w:rsidR="00331265" w:rsidRDefault="00331265">
      <w:pPr>
        <w:spacing w:after="0" w:line="240" w:lineRule="auto"/>
      </w:pPr>
      <w:r>
        <w:separator/>
      </w:r>
    </w:p>
  </w:endnote>
  <w:endnote w:type="continuationSeparator" w:id="0">
    <w:p w14:paraId="124D757A" w14:textId="77777777" w:rsidR="00331265" w:rsidRDefault="00331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E0BDA4" w14:textId="77777777" w:rsidR="00B06D3B" w:rsidRDefault="00B06D3B">
    <w:pPr>
      <w:pStyle w:val="a5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3B032B7B" wp14:editId="03A7ECD9">
              <wp:simplePos x="0" y="0"/>
              <wp:positionH relativeFrom="page">
                <wp:posOffset>3872865</wp:posOffset>
              </wp:positionH>
              <wp:positionV relativeFrom="page">
                <wp:posOffset>10081879</wp:posOffset>
              </wp:positionV>
              <wp:extent cx="205740" cy="222885"/>
              <wp:effectExtent l="0" t="0" r="0" b="0"/>
              <wp:wrapNone/>
              <wp:docPr id="53" name="Text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5740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E2D32E0" w14:textId="1ED0280D" w:rsidR="00B06D3B" w:rsidRDefault="00B06D3B">
                          <w:pPr>
                            <w:pStyle w:val="a3"/>
                            <w:spacing w:before="9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032B7B" id="_x0000_t202" coordsize="21600,21600" o:spt="202" path="m,l,21600r21600,l21600,xe">
              <v:stroke joinstyle="miter"/>
              <v:path gradientshapeok="t" o:connecttype="rect"/>
            </v:shapetype>
            <v:shape id="Textbox 53" o:spid="_x0000_s1026" type="#_x0000_t202" style="position:absolute;left:0;text-align:left;margin-left:304.95pt;margin-top:793.85pt;width:16.2pt;height:17.5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" filled="f" stroked="f">
              <v:path arrowok="t"/>
              <v:textbox inset="0,0,0,0">
                <w:txbxContent>
                  <w:p w14:paraId="4E2D32E0" w14:textId="1ED0280D" w:rsidR="00B06D3B" w:rsidRDefault="00B06D3B">
                    <w:pPr>
                      <w:pStyle w:val="a3"/>
                      <w:spacing w:before="9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586C3" w14:textId="77777777" w:rsidR="00331265" w:rsidRDefault="00331265">
      <w:pPr>
        <w:spacing w:after="0" w:line="240" w:lineRule="auto"/>
      </w:pPr>
      <w:r>
        <w:separator/>
      </w:r>
    </w:p>
  </w:footnote>
  <w:footnote w:type="continuationSeparator" w:id="0">
    <w:p w14:paraId="366766B2" w14:textId="77777777" w:rsidR="00331265" w:rsidRDefault="003312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46693645"/>
      <w:docPartObj>
        <w:docPartGallery w:val="Page Numbers (Top of Page)"/>
        <w:docPartUnique/>
      </w:docPartObj>
    </w:sdtPr>
    <w:sdtEndPr/>
    <w:sdtContent>
      <w:p w14:paraId="0562674F" w14:textId="5287FCD8" w:rsidR="00D82DD8" w:rsidRDefault="00D82DD8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6F83">
          <w:rPr>
            <w:noProof/>
          </w:rPr>
          <w:t>2</w:t>
        </w:r>
        <w:r>
          <w:fldChar w:fldCharType="end"/>
        </w:r>
      </w:p>
    </w:sdtContent>
  </w:sdt>
  <w:p w14:paraId="428EB961" w14:textId="77777777" w:rsidR="00D82DD8" w:rsidRDefault="00D82DD8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2021" w:hanging="117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651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371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091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811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531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251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971" w:hanging="180"/>
      </w:pPr>
      <w:rPr>
        <w:rFonts w:cs="Times New Roman"/>
      </w:rPr>
    </w:lvl>
  </w:abstractNum>
  <w:abstractNum w:abstractNumId="1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>
    <w:nsid w:val="069067F5"/>
    <w:multiLevelType w:val="hybridMultilevel"/>
    <w:tmpl w:val="C2944DBC"/>
    <w:lvl w:ilvl="0" w:tplc="9D9CED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8682347"/>
    <w:multiLevelType w:val="hybridMultilevel"/>
    <w:tmpl w:val="31B67756"/>
    <w:lvl w:ilvl="0" w:tplc="791EEBFC">
      <w:numFmt w:val="bullet"/>
      <w:lvlText w:val="–"/>
      <w:lvlJc w:val="left"/>
      <w:pPr>
        <w:ind w:left="256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4CE8748">
      <w:numFmt w:val="bullet"/>
      <w:lvlText w:val="•"/>
      <w:lvlJc w:val="left"/>
      <w:pPr>
        <w:ind w:left="3523" w:hanging="360"/>
      </w:pPr>
      <w:rPr>
        <w:rFonts w:hint="default"/>
        <w:lang w:val="ru-RU" w:eastAsia="en-US" w:bidi="ar-SA"/>
      </w:rPr>
    </w:lvl>
    <w:lvl w:ilvl="2" w:tplc="60AAC824">
      <w:numFmt w:val="bullet"/>
      <w:lvlText w:val="•"/>
      <w:lvlJc w:val="left"/>
      <w:pPr>
        <w:ind w:left="4485" w:hanging="360"/>
      </w:pPr>
      <w:rPr>
        <w:rFonts w:hint="default"/>
        <w:lang w:val="ru-RU" w:eastAsia="en-US" w:bidi="ar-SA"/>
      </w:rPr>
    </w:lvl>
    <w:lvl w:ilvl="3" w:tplc="ADE231A6">
      <w:numFmt w:val="bullet"/>
      <w:lvlText w:val="•"/>
      <w:lvlJc w:val="left"/>
      <w:pPr>
        <w:ind w:left="5447" w:hanging="360"/>
      </w:pPr>
      <w:rPr>
        <w:rFonts w:hint="default"/>
        <w:lang w:val="ru-RU" w:eastAsia="en-US" w:bidi="ar-SA"/>
      </w:rPr>
    </w:lvl>
    <w:lvl w:ilvl="4" w:tplc="2118E14E">
      <w:numFmt w:val="bullet"/>
      <w:lvlText w:val="•"/>
      <w:lvlJc w:val="left"/>
      <w:pPr>
        <w:ind w:left="6410" w:hanging="360"/>
      </w:pPr>
      <w:rPr>
        <w:rFonts w:hint="default"/>
        <w:lang w:val="ru-RU" w:eastAsia="en-US" w:bidi="ar-SA"/>
      </w:rPr>
    </w:lvl>
    <w:lvl w:ilvl="5" w:tplc="2D2E8912">
      <w:numFmt w:val="bullet"/>
      <w:lvlText w:val="•"/>
      <w:lvlJc w:val="left"/>
      <w:pPr>
        <w:ind w:left="7372" w:hanging="360"/>
      </w:pPr>
      <w:rPr>
        <w:rFonts w:hint="default"/>
        <w:lang w:val="ru-RU" w:eastAsia="en-US" w:bidi="ar-SA"/>
      </w:rPr>
    </w:lvl>
    <w:lvl w:ilvl="6" w:tplc="F94A335A">
      <w:numFmt w:val="bullet"/>
      <w:lvlText w:val="•"/>
      <w:lvlJc w:val="left"/>
      <w:pPr>
        <w:ind w:left="8334" w:hanging="360"/>
      </w:pPr>
      <w:rPr>
        <w:rFonts w:hint="default"/>
        <w:lang w:val="ru-RU" w:eastAsia="en-US" w:bidi="ar-SA"/>
      </w:rPr>
    </w:lvl>
    <w:lvl w:ilvl="7" w:tplc="7CEA9ADA">
      <w:numFmt w:val="bullet"/>
      <w:lvlText w:val="•"/>
      <w:lvlJc w:val="left"/>
      <w:pPr>
        <w:ind w:left="9297" w:hanging="360"/>
      </w:pPr>
      <w:rPr>
        <w:rFonts w:hint="default"/>
        <w:lang w:val="ru-RU" w:eastAsia="en-US" w:bidi="ar-SA"/>
      </w:rPr>
    </w:lvl>
    <w:lvl w:ilvl="8" w:tplc="31224690">
      <w:numFmt w:val="bullet"/>
      <w:lvlText w:val="•"/>
      <w:lvlJc w:val="left"/>
      <w:pPr>
        <w:ind w:left="10259" w:hanging="360"/>
      </w:pPr>
      <w:rPr>
        <w:rFonts w:hint="default"/>
        <w:lang w:val="ru-RU" w:eastAsia="en-US" w:bidi="ar-SA"/>
      </w:rPr>
    </w:lvl>
  </w:abstractNum>
  <w:abstractNum w:abstractNumId="5">
    <w:nsid w:val="08E3209A"/>
    <w:multiLevelType w:val="hybridMultilevel"/>
    <w:tmpl w:val="B9241600"/>
    <w:lvl w:ilvl="0" w:tplc="8736CD8E">
      <w:numFmt w:val="bullet"/>
      <w:lvlText w:val="–"/>
      <w:lvlJc w:val="left"/>
      <w:pPr>
        <w:ind w:left="864" w:hanging="7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79060A8">
      <w:numFmt w:val="bullet"/>
      <w:lvlText w:val="•"/>
      <w:lvlJc w:val="left"/>
      <w:pPr>
        <w:ind w:left="1822" w:hanging="768"/>
      </w:pPr>
      <w:rPr>
        <w:rFonts w:hint="default"/>
        <w:lang w:val="ru-RU" w:eastAsia="en-US" w:bidi="ar-SA"/>
      </w:rPr>
    </w:lvl>
    <w:lvl w:ilvl="2" w:tplc="832A7B30">
      <w:numFmt w:val="bullet"/>
      <w:lvlText w:val="•"/>
      <w:lvlJc w:val="left"/>
      <w:pPr>
        <w:ind w:left="2784" w:hanging="768"/>
      </w:pPr>
      <w:rPr>
        <w:rFonts w:hint="default"/>
        <w:lang w:val="ru-RU" w:eastAsia="en-US" w:bidi="ar-SA"/>
      </w:rPr>
    </w:lvl>
    <w:lvl w:ilvl="3" w:tplc="76F87F9E">
      <w:numFmt w:val="bullet"/>
      <w:lvlText w:val="•"/>
      <w:lvlJc w:val="left"/>
      <w:pPr>
        <w:ind w:left="3746" w:hanging="768"/>
      </w:pPr>
      <w:rPr>
        <w:rFonts w:hint="default"/>
        <w:lang w:val="ru-RU" w:eastAsia="en-US" w:bidi="ar-SA"/>
      </w:rPr>
    </w:lvl>
    <w:lvl w:ilvl="4" w:tplc="578063C8">
      <w:numFmt w:val="bullet"/>
      <w:lvlText w:val="•"/>
      <w:lvlJc w:val="left"/>
      <w:pPr>
        <w:ind w:left="4709" w:hanging="768"/>
      </w:pPr>
      <w:rPr>
        <w:rFonts w:hint="default"/>
        <w:lang w:val="ru-RU" w:eastAsia="en-US" w:bidi="ar-SA"/>
      </w:rPr>
    </w:lvl>
    <w:lvl w:ilvl="5" w:tplc="681A04BA">
      <w:numFmt w:val="bullet"/>
      <w:lvlText w:val="•"/>
      <w:lvlJc w:val="left"/>
      <w:pPr>
        <w:ind w:left="5671" w:hanging="768"/>
      </w:pPr>
      <w:rPr>
        <w:rFonts w:hint="default"/>
        <w:lang w:val="ru-RU" w:eastAsia="en-US" w:bidi="ar-SA"/>
      </w:rPr>
    </w:lvl>
    <w:lvl w:ilvl="6" w:tplc="90848070">
      <w:numFmt w:val="bullet"/>
      <w:lvlText w:val="•"/>
      <w:lvlJc w:val="left"/>
      <w:pPr>
        <w:ind w:left="6633" w:hanging="768"/>
      </w:pPr>
      <w:rPr>
        <w:rFonts w:hint="default"/>
        <w:lang w:val="ru-RU" w:eastAsia="en-US" w:bidi="ar-SA"/>
      </w:rPr>
    </w:lvl>
    <w:lvl w:ilvl="7" w:tplc="AF500C8A">
      <w:numFmt w:val="bullet"/>
      <w:lvlText w:val="•"/>
      <w:lvlJc w:val="left"/>
      <w:pPr>
        <w:ind w:left="7596" w:hanging="768"/>
      </w:pPr>
      <w:rPr>
        <w:rFonts w:hint="default"/>
        <w:lang w:val="ru-RU" w:eastAsia="en-US" w:bidi="ar-SA"/>
      </w:rPr>
    </w:lvl>
    <w:lvl w:ilvl="8" w:tplc="5CD4CD0C">
      <w:numFmt w:val="bullet"/>
      <w:lvlText w:val="•"/>
      <w:lvlJc w:val="left"/>
      <w:pPr>
        <w:ind w:left="8558" w:hanging="768"/>
      </w:pPr>
      <w:rPr>
        <w:rFonts w:hint="default"/>
        <w:lang w:val="ru-RU" w:eastAsia="en-US" w:bidi="ar-SA"/>
      </w:rPr>
    </w:lvl>
  </w:abstractNum>
  <w:abstractNum w:abstractNumId="6">
    <w:nsid w:val="094E220A"/>
    <w:multiLevelType w:val="hybridMultilevel"/>
    <w:tmpl w:val="22100476"/>
    <w:lvl w:ilvl="0" w:tplc="7B7843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173EC1"/>
    <w:multiLevelType w:val="multilevel"/>
    <w:tmpl w:val="86DE86F4"/>
    <w:styleLink w:val="21"/>
    <w:lvl w:ilvl="0">
      <w:numFmt w:val="bullet"/>
      <w:lvlText w:val="•"/>
      <w:lvlJc w:val="left"/>
      <w:pPr>
        <w:tabs>
          <w:tab w:val="num" w:pos="349"/>
        </w:tabs>
        <w:ind w:left="349" w:hanging="349"/>
      </w:pPr>
      <w:rPr>
        <w:position w:val="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2209"/>
        </w:tabs>
        <w:ind w:left="2209" w:hanging="42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2929"/>
        </w:tabs>
        <w:ind w:left="2929" w:hanging="42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3649"/>
        </w:tabs>
        <w:ind w:left="3649" w:hanging="42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4369"/>
        </w:tabs>
        <w:ind w:left="4369" w:hanging="42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5089"/>
        </w:tabs>
        <w:ind w:left="5089" w:hanging="42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5809"/>
        </w:tabs>
        <w:ind w:left="5809" w:hanging="42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6529"/>
        </w:tabs>
        <w:ind w:left="6529" w:hanging="42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7249"/>
        </w:tabs>
        <w:ind w:left="7249" w:hanging="420"/>
      </w:pPr>
      <w:rPr>
        <w:position w:val="0"/>
        <w:sz w:val="28"/>
        <w:szCs w:val="28"/>
      </w:rPr>
    </w:lvl>
  </w:abstractNum>
  <w:abstractNum w:abstractNumId="8">
    <w:nsid w:val="0ED11C9A"/>
    <w:multiLevelType w:val="multilevel"/>
    <w:tmpl w:val="076C3D2E"/>
    <w:styleLink w:val="51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</w:rPr>
    </w:lvl>
  </w:abstractNum>
  <w:abstractNum w:abstractNumId="9">
    <w:nsid w:val="132F28D3"/>
    <w:multiLevelType w:val="hybridMultilevel"/>
    <w:tmpl w:val="AB403D92"/>
    <w:lvl w:ilvl="0" w:tplc="769493A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6C44FDE">
      <w:numFmt w:val="bullet"/>
      <w:lvlText w:val="•"/>
      <w:lvlJc w:val="left"/>
      <w:pPr>
        <w:ind w:left="1039" w:hanging="140"/>
      </w:pPr>
      <w:rPr>
        <w:rFonts w:hint="default"/>
        <w:lang w:val="ru-RU" w:eastAsia="en-US" w:bidi="ar-SA"/>
      </w:rPr>
    </w:lvl>
    <w:lvl w:ilvl="2" w:tplc="543E3406">
      <w:numFmt w:val="bullet"/>
      <w:lvlText w:val="•"/>
      <w:lvlJc w:val="left"/>
      <w:pPr>
        <w:ind w:left="1978" w:hanging="140"/>
      </w:pPr>
      <w:rPr>
        <w:rFonts w:hint="default"/>
        <w:lang w:val="ru-RU" w:eastAsia="en-US" w:bidi="ar-SA"/>
      </w:rPr>
    </w:lvl>
    <w:lvl w:ilvl="3" w:tplc="18A60DC8">
      <w:numFmt w:val="bullet"/>
      <w:lvlText w:val="•"/>
      <w:lvlJc w:val="left"/>
      <w:pPr>
        <w:ind w:left="2917" w:hanging="140"/>
      </w:pPr>
      <w:rPr>
        <w:rFonts w:hint="default"/>
        <w:lang w:val="ru-RU" w:eastAsia="en-US" w:bidi="ar-SA"/>
      </w:rPr>
    </w:lvl>
    <w:lvl w:ilvl="4" w:tplc="FF5C36CE">
      <w:numFmt w:val="bullet"/>
      <w:lvlText w:val="•"/>
      <w:lvlJc w:val="left"/>
      <w:pPr>
        <w:ind w:left="3856" w:hanging="140"/>
      </w:pPr>
      <w:rPr>
        <w:rFonts w:hint="default"/>
        <w:lang w:val="ru-RU" w:eastAsia="en-US" w:bidi="ar-SA"/>
      </w:rPr>
    </w:lvl>
    <w:lvl w:ilvl="5" w:tplc="C9962F5C">
      <w:numFmt w:val="bullet"/>
      <w:lvlText w:val="•"/>
      <w:lvlJc w:val="left"/>
      <w:pPr>
        <w:ind w:left="4795" w:hanging="140"/>
      </w:pPr>
      <w:rPr>
        <w:rFonts w:hint="default"/>
        <w:lang w:val="ru-RU" w:eastAsia="en-US" w:bidi="ar-SA"/>
      </w:rPr>
    </w:lvl>
    <w:lvl w:ilvl="6" w:tplc="22E29514">
      <w:numFmt w:val="bullet"/>
      <w:lvlText w:val="•"/>
      <w:lvlJc w:val="left"/>
      <w:pPr>
        <w:ind w:left="5734" w:hanging="140"/>
      </w:pPr>
      <w:rPr>
        <w:rFonts w:hint="default"/>
        <w:lang w:val="ru-RU" w:eastAsia="en-US" w:bidi="ar-SA"/>
      </w:rPr>
    </w:lvl>
    <w:lvl w:ilvl="7" w:tplc="B69296A4">
      <w:numFmt w:val="bullet"/>
      <w:lvlText w:val="•"/>
      <w:lvlJc w:val="left"/>
      <w:pPr>
        <w:ind w:left="6673" w:hanging="140"/>
      </w:pPr>
      <w:rPr>
        <w:rFonts w:hint="default"/>
        <w:lang w:val="ru-RU" w:eastAsia="en-US" w:bidi="ar-SA"/>
      </w:rPr>
    </w:lvl>
    <w:lvl w:ilvl="8" w:tplc="95661870">
      <w:numFmt w:val="bullet"/>
      <w:lvlText w:val="•"/>
      <w:lvlJc w:val="left"/>
      <w:pPr>
        <w:ind w:left="7612" w:hanging="140"/>
      </w:pPr>
      <w:rPr>
        <w:rFonts w:hint="default"/>
        <w:lang w:val="ru-RU" w:eastAsia="en-US" w:bidi="ar-SA"/>
      </w:rPr>
    </w:lvl>
  </w:abstractNum>
  <w:abstractNum w:abstractNumId="10">
    <w:nsid w:val="15366E04"/>
    <w:multiLevelType w:val="multilevel"/>
    <w:tmpl w:val="A1B2C370"/>
    <w:styleLink w:val="List6"/>
    <w:lvl w:ilvl="0">
      <w:numFmt w:val="bullet"/>
      <w:lvlText w:val="•"/>
      <w:lvlJc w:val="left"/>
      <w:pPr>
        <w:tabs>
          <w:tab w:val="num" w:pos="1004"/>
        </w:tabs>
        <w:ind w:left="1004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784"/>
        </w:tabs>
        <w:ind w:left="1784" w:hanging="42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2504"/>
        </w:tabs>
        <w:ind w:left="2504" w:hanging="42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3224"/>
        </w:tabs>
        <w:ind w:left="3224" w:hanging="42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3944"/>
        </w:tabs>
        <w:ind w:left="3944" w:hanging="42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4664"/>
        </w:tabs>
        <w:ind w:left="4664" w:hanging="42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5384"/>
        </w:tabs>
        <w:ind w:left="5384" w:hanging="42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6104"/>
        </w:tabs>
        <w:ind w:left="6104" w:hanging="42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6824"/>
        </w:tabs>
        <w:ind w:left="6824" w:hanging="420"/>
      </w:pPr>
      <w:rPr>
        <w:position w:val="0"/>
        <w:sz w:val="28"/>
        <w:szCs w:val="28"/>
      </w:rPr>
    </w:lvl>
  </w:abstractNum>
  <w:abstractNum w:abstractNumId="11">
    <w:nsid w:val="16F55998"/>
    <w:multiLevelType w:val="hybridMultilevel"/>
    <w:tmpl w:val="C91CE5B2"/>
    <w:lvl w:ilvl="0" w:tplc="823E1B58">
      <w:start w:val="1"/>
      <w:numFmt w:val="decimal"/>
      <w:lvlText w:val="%1."/>
      <w:lvlJc w:val="left"/>
      <w:pPr>
        <w:ind w:left="120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92A9D68">
      <w:numFmt w:val="bullet"/>
      <w:lvlText w:val="–"/>
      <w:lvlJc w:val="left"/>
      <w:pPr>
        <w:ind w:left="144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14E289F4">
      <w:numFmt w:val="bullet"/>
      <w:lvlText w:val="•"/>
      <w:lvlJc w:val="left"/>
      <w:pPr>
        <w:ind w:left="2231" w:hanging="212"/>
      </w:pPr>
      <w:rPr>
        <w:rFonts w:hint="default"/>
        <w:lang w:val="ru-RU" w:eastAsia="en-US" w:bidi="ar-SA"/>
      </w:rPr>
    </w:lvl>
    <w:lvl w:ilvl="3" w:tplc="C66EE570">
      <w:numFmt w:val="bullet"/>
      <w:lvlText w:val="•"/>
      <w:lvlJc w:val="left"/>
      <w:pPr>
        <w:ind w:left="3262" w:hanging="212"/>
      </w:pPr>
      <w:rPr>
        <w:rFonts w:hint="default"/>
        <w:lang w:val="ru-RU" w:eastAsia="en-US" w:bidi="ar-SA"/>
      </w:rPr>
    </w:lvl>
    <w:lvl w:ilvl="4" w:tplc="B6101A1A">
      <w:numFmt w:val="bullet"/>
      <w:lvlText w:val="•"/>
      <w:lvlJc w:val="left"/>
      <w:pPr>
        <w:ind w:left="4294" w:hanging="212"/>
      </w:pPr>
      <w:rPr>
        <w:rFonts w:hint="default"/>
        <w:lang w:val="ru-RU" w:eastAsia="en-US" w:bidi="ar-SA"/>
      </w:rPr>
    </w:lvl>
    <w:lvl w:ilvl="5" w:tplc="D20E1544">
      <w:numFmt w:val="bullet"/>
      <w:lvlText w:val="•"/>
      <w:lvlJc w:val="left"/>
      <w:pPr>
        <w:ind w:left="5325" w:hanging="212"/>
      </w:pPr>
      <w:rPr>
        <w:rFonts w:hint="default"/>
        <w:lang w:val="ru-RU" w:eastAsia="en-US" w:bidi="ar-SA"/>
      </w:rPr>
    </w:lvl>
    <w:lvl w:ilvl="6" w:tplc="16AAE8FE">
      <w:numFmt w:val="bullet"/>
      <w:lvlText w:val="•"/>
      <w:lvlJc w:val="left"/>
      <w:pPr>
        <w:ind w:left="6357" w:hanging="212"/>
      </w:pPr>
      <w:rPr>
        <w:rFonts w:hint="default"/>
        <w:lang w:val="ru-RU" w:eastAsia="en-US" w:bidi="ar-SA"/>
      </w:rPr>
    </w:lvl>
    <w:lvl w:ilvl="7" w:tplc="199272F2">
      <w:numFmt w:val="bullet"/>
      <w:lvlText w:val="•"/>
      <w:lvlJc w:val="left"/>
      <w:pPr>
        <w:ind w:left="7388" w:hanging="212"/>
      </w:pPr>
      <w:rPr>
        <w:rFonts w:hint="default"/>
        <w:lang w:val="ru-RU" w:eastAsia="en-US" w:bidi="ar-SA"/>
      </w:rPr>
    </w:lvl>
    <w:lvl w:ilvl="8" w:tplc="376816C6">
      <w:numFmt w:val="bullet"/>
      <w:lvlText w:val="•"/>
      <w:lvlJc w:val="left"/>
      <w:pPr>
        <w:ind w:left="8420" w:hanging="212"/>
      </w:pPr>
      <w:rPr>
        <w:rFonts w:hint="default"/>
        <w:lang w:val="ru-RU" w:eastAsia="en-US" w:bidi="ar-SA"/>
      </w:rPr>
    </w:lvl>
  </w:abstractNum>
  <w:abstractNum w:abstractNumId="12">
    <w:nsid w:val="1777787F"/>
    <w:multiLevelType w:val="hybridMultilevel"/>
    <w:tmpl w:val="E76A7F3E"/>
    <w:lvl w:ilvl="0" w:tplc="9D9CEDC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1DEA62DB"/>
    <w:multiLevelType w:val="multilevel"/>
    <w:tmpl w:val="723A9F88"/>
    <w:styleLink w:val="List0"/>
    <w:lvl w:ilvl="0">
      <w:numFmt w:val="bullet"/>
      <w:lvlText w:val="•"/>
      <w:lvlJc w:val="left"/>
      <w:pPr>
        <w:tabs>
          <w:tab w:val="num" w:pos="709"/>
        </w:tabs>
        <w:ind w:left="709" w:hanging="709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2209"/>
        </w:tabs>
        <w:ind w:left="2209" w:hanging="42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2929"/>
        </w:tabs>
        <w:ind w:left="2929" w:hanging="42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3649"/>
        </w:tabs>
        <w:ind w:left="3649" w:hanging="42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4369"/>
        </w:tabs>
        <w:ind w:left="4369" w:hanging="42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5089"/>
        </w:tabs>
        <w:ind w:left="5089" w:hanging="42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5809"/>
        </w:tabs>
        <w:ind w:left="5809" w:hanging="42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6529"/>
        </w:tabs>
        <w:ind w:left="6529" w:hanging="42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7249"/>
        </w:tabs>
        <w:ind w:left="7249" w:hanging="420"/>
      </w:pPr>
      <w:rPr>
        <w:position w:val="0"/>
        <w:sz w:val="28"/>
        <w:szCs w:val="28"/>
      </w:rPr>
    </w:lvl>
  </w:abstractNum>
  <w:abstractNum w:abstractNumId="14">
    <w:nsid w:val="27663280"/>
    <w:multiLevelType w:val="hybridMultilevel"/>
    <w:tmpl w:val="2A3EE7BE"/>
    <w:lvl w:ilvl="0" w:tplc="FFB2F8C4">
      <w:start w:val="1"/>
      <w:numFmt w:val="decimal"/>
      <w:lvlText w:val="%1)"/>
      <w:lvlJc w:val="left"/>
      <w:pPr>
        <w:ind w:left="1088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6"/>
        <w:szCs w:val="26"/>
        <w:lang w:val="ru-RU" w:eastAsia="en-US" w:bidi="ar-SA"/>
      </w:rPr>
    </w:lvl>
    <w:lvl w:ilvl="1" w:tplc="3C12EE36">
      <w:numFmt w:val="bullet"/>
      <w:lvlText w:val="•"/>
      <w:lvlJc w:val="left"/>
      <w:pPr>
        <w:ind w:left="2020" w:hanging="236"/>
      </w:pPr>
      <w:rPr>
        <w:rFonts w:hint="default"/>
        <w:lang w:val="ru-RU" w:eastAsia="en-US" w:bidi="ar-SA"/>
      </w:rPr>
    </w:lvl>
    <w:lvl w:ilvl="2" w:tplc="0EE0E248">
      <w:numFmt w:val="bullet"/>
      <w:lvlText w:val="•"/>
      <w:lvlJc w:val="left"/>
      <w:pPr>
        <w:ind w:left="2960" w:hanging="236"/>
      </w:pPr>
      <w:rPr>
        <w:rFonts w:hint="default"/>
        <w:lang w:val="ru-RU" w:eastAsia="en-US" w:bidi="ar-SA"/>
      </w:rPr>
    </w:lvl>
    <w:lvl w:ilvl="3" w:tplc="6B38B728">
      <w:numFmt w:val="bullet"/>
      <w:lvlText w:val="•"/>
      <w:lvlJc w:val="left"/>
      <w:pPr>
        <w:ind w:left="3900" w:hanging="236"/>
      </w:pPr>
      <w:rPr>
        <w:rFonts w:hint="default"/>
        <w:lang w:val="ru-RU" w:eastAsia="en-US" w:bidi="ar-SA"/>
      </w:rPr>
    </w:lvl>
    <w:lvl w:ilvl="4" w:tplc="F1A8627A">
      <w:numFmt w:val="bullet"/>
      <w:lvlText w:val="•"/>
      <w:lvlJc w:val="left"/>
      <w:pPr>
        <w:ind w:left="4841" w:hanging="236"/>
      </w:pPr>
      <w:rPr>
        <w:rFonts w:hint="default"/>
        <w:lang w:val="ru-RU" w:eastAsia="en-US" w:bidi="ar-SA"/>
      </w:rPr>
    </w:lvl>
    <w:lvl w:ilvl="5" w:tplc="7A8EF520">
      <w:numFmt w:val="bullet"/>
      <w:lvlText w:val="•"/>
      <w:lvlJc w:val="left"/>
      <w:pPr>
        <w:ind w:left="5781" w:hanging="236"/>
      </w:pPr>
      <w:rPr>
        <w:rFonts w:hint="default"/>
        <w:lang w:val="ru-RU" w:eastAsia="en-US" w:bidi="ar-SA"/>
      </w:rPr>
    </w:lvl>
    <w:lvl w:ilvl="6" w:tplc="8C4E2FA2">
      <w:numFmt w:val="bullet"/>
      <w:lvlText w:val="•"/>
      <w:lvlJc w:val="left"/>
      <w:pPr>
        <w:ind w:left="6721" w:hanging="236"/>
      </w:pPr>
      <w:rPr>
        <w:rFonts w:hint="default"/>
        <w:lang w:val="ru-RU" w:eastAsia="en-US" w:bidi="ar-SA"/>
      </w:rPr>
    </w:lvl>
    <w:lvl w:ilvl="7" w:tplc="AD0AEC78">
      <w:numFmt w:val="bullet"/>
      <w:lvlText w:val="•"/>
      <w:lvlJc w:val="left"/>
      <w:pPr>
        <w:ind w:left="7662" w:hanging="236"/>
      </w:pPr>
      <w:rPr>
        <w:rFonts w:hint="default"/>
        <w:lang w:val="ru-RU" w:eastAsia="en-US" w:bidi="ar-SA"/>
      </w:rPr>
    </w:lvl>
    <w:lvl w:ilvl="8" w:tplc="73D676AC">
      <w:numFmt w:val="bullet"/>
      <w:lvlText w:val="•"/>
      <w:lvlJc w:val="left"/>
      <w:pPr>
        <w:ind w:left="8602" w:hanging="236"/>
      </w:pPr>
      <w:rPr>
        <w:rFonts w:hint="default"/>
        <w:lang w:val="ru-RU" w:eastAsia="en-US" w:bidi="ar-SA"/>
      </w:rPr>
    </w:lvl>
  </w:abstractNum>
  <w:abstractNum w:abstractNumId="15">
    <w:nsid w:val="2B6F759B"/>
    <w:multiLevelType w:val="hybridMultilevel"/>
    <w:tmpl w:val="5BDA2016"/>
    <w:lvl w:ilvl="0" w:tplc="2D3CC282">
      <w:numFmt w:val="bullet"/>
      <w:lvlText w:val="–"/>
      <w:lvlJc w:val="left"/>
      <w:pPr>
        <w:ind w:left="864" w:hanging="360"/>
      </w:pPr>
      <w:rPr>
        <w:rFonts w:ascii="Arial" w:eastAsia="Arial" w:hAnsi="Arial" w:cs="Arial" w:hint="default"/>
        <w:b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6B05FA6">
      <w:start w:val="1"/>
      <w:numFmt w:val="decimal"/>
      <w:lvlText w:val="%2)"/>
      <w:lvlJc w:val="left"/>
      <w:pPr>
        <w:ind w:left="3781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6"/>
        <w:szCs w:val="26"/>
        <w:lang w:val="ru-RU" w:eastAsia="en-US" w:bidi="ar-SA"/>
      </w:rPr>
    </w:lvl>
    <w:lvl w:ilvl="2" w:tplc="0250FC22">
      <w:numFmt w:val="bullet"/>
      <w:lvlText w:val="•"/>
      <w:lvlJc w:val="left"/>
      <w:pPr>
        <w:ind w:left="2124" w:hanging="236"/>
      </w:pPr>
      <w:rPr>
        <w:rFonts w:hint="default"/>
        <w:lang w:val="ru-RU" w:eastAsia="en-US" w:bidi="ar-SA"/>
      </w:rPr>
    </w:lvl>
    <w:lvl w:ilvl="3" w:tplc="6936D418">
      <w:numFmt w:val="bullet"/>
      <w:lvlText w:val="•"/>
      <w:lvlJc w:val="left"/>
      <w:pPr>
        <w:ind w:left="3169" w:hanging="236"/>
      </w:pPr>
      <w:rPr>
        <w:rFonts w:hint="default"/>
        <w:lang w:val="ru-RU" w:eastAsia="en-US" w:bidi="ar-SA"/>
      </w:rPr>
    </w:lvl>
    <w:lvl w:ilvl="4" w:tplc="3ACAC496">
      <w:numFmt w:val="bullet"/>
      <w:lvlText w:val="•"/>
      <w:lvlJc w:val="left"/>
      <w:pPr>
        <w:ind w:left="4214" w:hanging="236"/>
      </w:pPr>
      <w:rPr>
        <w:rFonts w:hint="default"/>
        <w:lang w:val="ru-RU" w:eastAsia="en-US" w:bidi="ar-SA"/>
      </w:rPr>
    </w:lvl>
    <w:lvl w:ilvl="5" w:tplc="6734CA54">
      <w:numFmt w:val="bullet"/>
      <w:lvlText w:val="•"/>
      <w:lvlJc w:val="left"/>
      <w:pPr>
        <w:ind w:left="5259" w:hanging="236"/>
      </w:pPr>
      <w:rPr>
        <w:rFonts w:hint="default"/>
        <w:lang w:val="ru-RU" w:eastAsia="en-US" w:bidi="ar-SA"/>
      </w:rPr>
    </w:lvl>
    <w:lvl w:ilvl="6" w:tplc="75A6009E">
      <w:numFmt w:val="bullet"/>
      <w:lvlText w:val="•"/>
      <w:lvlJc w:val="left"/>
      <w:pPr>
        <w:ind w:left="6304" w:hanging="236"/>
      </w:pPr>
      <w:rPr>
        <w:rFonts w:hint="default"/>
        <w:lang w:val="ru-RU" w:eastAsia="en-US" w:bidi="ar-SA"/>
      </w:rPr>
    </w:lvl>
    <w:lvl w:ilvl="7" w:tplc="265E4A8E">
      <w:numFmt w:val="bullet"/>
      <w:lvlText w:val="•"/>
      <w:lvlJc w:val="left"/>
      <w:pPr>
        <w:ind w:left="7348" w:hanging="236"/>
      </w:pPr>
      <w:rPr>
        <w:rFonts w:hint="default"/>
        <w:lang w:val="ru-RU" w:eastAsia="en-US" w:bidi="ar-SA"/>
      </w:rPr>
    </w:lvl>
    <w:lvl w:ilvl="8" w:tplc="A1724414">
      <w:numFmt w:val="bullet"/>
      <w:lvlText w:val="•"/>
      <w:lvlJc w:val="left"/>
      <w:pPr>
        <w:ind w:left="8393" w:hanging="236"/>
      </w:pPr>
      <w:rPr>
        <w:rFonts w:hint="default"/>
        <w:lang w:val="ru-RU" w:eastAsia="en-US" w:bidi="ar-SA"/>
      </w:rPr>
    </w:lvl>
  </w:abstractNum>
  <w:abstractNum w:abstractNumId="16">
    <w:nsid w:val="304D32A8"/>
    <w:multiLevelType w:val="hybridMultilevel"/>
    <w:tmpl w:val="207206DA"/>
    <w:lvl w:ilvl="0" w:tplc="7B7843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2C0347B"/>
    <w:multiLevelType w:val="multilevel"/>
    <w:tmpl w:val="1AEE6128"/>
    <w:styleLink w:val="List1"/>
    <w:lvl w:ilvl="0">
      <w:numFmt w:val="bullet"/>
      <w:lvlText w:val="•"/>
      <w:lvlJc w:val="left"/>
      <w:pPr>
        <w:tabs>
          <w:tab w:val="num" w:pos="1429"/>
        </w:tabs>
        <w:ind w:left="1429" w:hanging="360"/>
      </w:pPr>
      <w:rPr>
        <w:position w:val="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2209"/>
        </w:tabs>
        <w:ind w:left="2209" w:hanging="42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2929"/>
        </w:tabs>
        <w:ind w:left="2929" w:hanging="42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3649"/>
        </w:tabs>
        <w:ind w:left="3649" w:hanging="42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4369"/>
        </w:tabs>
        <w:ind w:left="4369" w:hanging="42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5089"/>
        </w:tabs>
        <w:ind w:left="5089" w:hanging="42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5809"/>
        </w:tabs>
        <w:ind w:left="5809" w:hanging="42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6529"/>
        </w:tabs>
        <w:ind w:left="6529" w:hanging="42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7249"/>
        </w:tabs>
        <w:ind w:left="7249" w:hanging="420"/>
      </w:pPr>
      <w:rPr>
        <w:position w:val="0"/>
        <w:sz w:val="28"/>
        <w:szCs w:val="28"/>
      </w:rPr>
    </w:lvl>
  </w:abstractNum>
  <w:abstractNum w:abstractNumId="18">
    <w:nsid w:val="33EF1173"/>
    <w:multiLevelType w:val="hybridMultilevel"/>
    <w:tmpl w:val="264214A6"/>
    <w:lvl w:ilvl="0" w:tplc="36A4AE1E">
      <w:start w:val="18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362A1846"/>
    <w:multiLevelType w:val="multilevel"/>
    <w:tmpl w:val="D3666C70"/>
    <w:styleLink w:val="31"/>
    <w:lvl w:ilvl="0">
      <w:numFmt w:val="bullet"/>
      <w:lvlText w:val="•"/>
      <w:lvlJc w:val="left"/>
      <w:pPr>
        <w:tabs>
          <w:tab w:val="num" w:pos="357"/>
        </w:tabs>
        <w:ind w:left="357" w:hanging="352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</w:rPr>
    </w:lvl>
  </w:abstractNum>
  <w:abstractNum w:abstractNumId="20">
    <w:nsid w:val="39664F7E"/>
    <w:multiLevelType w:val="hybridMultilevel"/>
    <w:tmpl w:val="B614A0E8"/>
    <w:lvl w:ilvl="0" w:tplc="9D9CED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3B1133B0"/>
    <w:multiLevelType w:val="hybridMultilevel"/>
    <w:tmpl w:val="8BD4C91C"/>
    <w:lvl w:ilvl="0" w:tplc="D12AD42A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3EFC13C8"/>
    <w:multiLevelType w:val="hybridMultilevel"/>
    <w:tmpl w:val="16A059D2"/>
    <w:lvl w:ilvl="0" w:tplc="7B7843B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1B21308"/>
    <w:multiLevelType w:val="multilevel"/>
    <w:tmpl w:val="888CD61E"/>
    <w:lvl w:ilvl="0">
      <w:start w:val="1"/>
      <w:numFmt w:val="decimal"/>
      <w:lvlText w:val="%1."/>
      <w:lvlJc w:val="left"/>
      <w:pPr>
        <w:ind w:left="4205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9" w:hanging="542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40" w:hanging="54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200" w:hanging="5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97" w:hanging="5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95" w:hanging="5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92" w:hanging="5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90" w:hanging="5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88" w:hanging="542"/>
      </w:pPr>
      <w:rPr>
        <w:rFonts w:hint="default"/>
        <w:lang w:val="ru-RU" w:eastAsia="en-US" w:bidi="ar-SA"/>
      </w:rPr>
    </w:lvl>
  </w:abstractNum>
  <w:abstractNum w:abstractNumId="24">
    <w:nsid w:val="42707212"/>
    <w:multiLevelType w:val="hybridMultilevel"/>
    <w:tmpl w:val="B9687E7E"/>
    <w:lvl w:ilvl="0" w:tplc="3C54E05E">
      <w:numFmt w:val="bullet"/>
      <w:lvlText w:val=""/>
      <w:lvlJc w:val="left"/>
      <w:pPr>
        <w:ind w:left="144" w:hanging="35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3144364">
      <w:numFmt w:val="bullet"/>
      <w:lvlText w:val="•"/>
      <w:lvlJc w:val="left"/>
      <w:pPr>
        <w:ind w:left="1174" w:hanging="351"/>
      </w:pPr>
      <w:rPr>
        <w:rFonts w:hint="default"/>
        <w:lang w:val="ru-RU" w:eastAsia="en-US" w:bidi="ar-SA"/>
      </w:rPr>
    </w:lvl>
    <w:lvl w:ilvl="2" w:tplc="B45CA0EE">
      <w:numFmt w:val="bullet"/>
      <w:lvlText w:val="•"/>
      <w:lvlJc w:val="left"/>
      <w:pPr>
        <w:ind w:left="2208" w:hanging="351"/>
      </w:pPr>
      <w:rPr>
        <w:rFonts w:hint="default"/>
        <w:lang w:val="ru-RU" w:eastAsia="en-US" w:bidi="ar-SA"/>
      </w:rPr>
    </w:lvl>
    <w:lvl w:ilvl="3" w:tplc="4E36E08A">
      <w:numFmt w:val="bullet"/>
      <w:lvlText w:val="•"/>
      <w:lvlJc w:val="left"/>
      <w:pPr>
        <w:ind w:left="3242" w:hanging="351"/>
      </w:pPr>
      <w:rPr>
        <w:rFonts w:hint="default"/>
        <w:lang w:val="ru-RU" w:eastAsia="en-US" w:bidi="ar-SA"/>
      </w:rPr>
    </w:lvl>
    <w:lvl w:ilvl="4" w:tplc="B3A2E290">
      <w:numFmt w:val="bullet"/>
      <w:lvlText w:val="•"/>
      <w:lvlJc w:val="left"/>
      <w:pPr>
        <w:ind w:left="4277" w:hanging="351"/>
      </w:pPr>
      <w:rPr>
        <w:rFonts w:hint="default"/>
        <w:lang w:val="ru-RU" w:eastAsia="en-US" w:bidi="ar-SA"/>
      </w:rPr>
    </w:lvl>
    <w:lvl w:ilvl="5" w:tplc="3C18B4AE">
      <w:numFmt w:val="bullet"/>
      <w:lvlText w:val="•"/>
      <w:lvlJc w:val="left"/>
      <w:pPr>
        <w:ind w:left="5311" w:hanging="351"/>
      </w:pPr>
      <w:rPr>
        <w:rFonts w:hint="default"/>
        <w:lang w:val="ru-RU" w:eastAsia="en-US" w:bidi="ar-SA"/>
      </w:rPr>
    </w:lvl>
    <w:lvl w:ilvl="6" w:tplc="11E83ED0">
      <w:numFmt w:val="bullet"/>
      <w:lvlText w:val="•"/>
      <w:lvlJc w:val="left"/>
      <w:pPr>
        <w:ind w:left="6345" w:hanging="351"/>
      </w:pPr>
      <w:rPr>
        <w:rFonts w:hint="default"/>
        <w:lang w:val="ru-RU" w:eastAsia="en-US" w:bidi="ar-SA"/>
      </w:rPr>
    </w:lvl>
    <w:lvl w:ilvl="7" w:tplc="24A8AF32">
      <w:numFmt w:val="bullet"/>
      <w:lvlText w:val="•"/>
      <w:lvlJc w:val="left"/>
      <w:pPr>
        <w:ind w:left="7380" w:hanging="351"/>
      </w:pPr>
      <w:rPr>
        <w:rFonts w:hint="default"/>
        <w:lang w:val="ru-RU" w:eastAsia="en-US" w:bidi="ar-SA"/>
      </w:rPr>
    </w:lvl>
    <w:lvl w:ilvl="8" w:tplc="8ADEDDEE">
      <w:numFmt w:val="bullet"/>
      <w:lvlText w:val="•"/>
      <w:lvlJc w:val="left"/>
      <w:pPr>
        <w:ind w:left="8414" w:hanging="351"/>
      </w:pPr>
      <w:rPr>
        <w:rFonts w:hint="default"/>
        <w:lang w:val="ru-RU" w:eastAsia="en-US" w:bidi="ar-SA"/>
      </w:rPr>
    </w:lvl>
  </w:abstractNum>
  <w:abstractNum w:abstractNumId="25">
    <w:nsid w:val="467E103F"/>
    <w:multiLevelType w:val="multilevel"/>
    <w:tmpl w:val="F300EFFC"/>
    <w:lvl w:ilvl="0">
      <w:start w:val="1"/>
      <w:numFmt w:val="decimal"/>
      <w:lvlText w:val="%1."/>
      <w:lvlJc w:val="left"/>
      <w:pPr>
        <w:ind w:left="4205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9" w:hanging="542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40" w:hanging="54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200" w:hanging="5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97" w:hanging="5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95" w:hanging="5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92" w:hanging="5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90" w:hanging="5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88" w:hanging="542"/>
      </w:pPr>
      <w:rPr>
        <w:rFonts w:hint="default"/>
        <w:lang w:val="ru-RU" w:eastAsia="en-US" w:bidi="ar-SA"/>
      </w:rPr>
    </w:lvl>
  </w:abstractNum>
  <w:abstractNum w:abstractNumId="26">
    <w:nsid w:val="48E00BCA"/>
    <w:multiLevelType w:val="hybridMultilevel"/>
    <w:tmpl w:val="EE26D5C2"/>
    <w:lvl w:ilvl="0" w:tplc="9D9CED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48FA666E"/>
    <w:multiLevelType w:val="multilevel"/>
    <w:tmpl w:val="B398725C"/>
    <w:styleLink w:val="List9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140"/>
        </w:tabs>
        <w:ind w:left="1140" w:hanging="42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1860"/>
        </w:tabs>
        <w:ind w:left="1860" w:hanging="42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2580"/>
        </w:tabs>
        <w:ind w:left="2580" w:hanging="42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3300"/>
        </w:tabs>
        <w:ind w:left="3300" w:hanging="42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</w:rPr>
    </w:lvl>
  </w:abstractNum>
  <w:abstractNum w:abstractNumId="28">
    <w:nsid w:val="4BE3123C"/>
    <w:multiLevelType w:val="hybridMultilevel"/>
    <w:tmpl w:val="974CC908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31D37AB"/>
    <w:multiLevelType w:val="hybridMultilevel"/>
    <w:tmpl w:val="A788ABB2"/>
    <w:lvl w:ilvl="0" w:tplc="69CA07CE">
      <w:start w:val="1"/>
      <w:numFmt w:val="decimal"/>
      <w:lvlText w:val="%1)"/>
      <w:lvlJc w:val="left"/>
      <w:pPr>
        <w:ind w:left="121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2A251C0">
      <w:numFmt w:val="bullet"/>
      <w:lvlText w:val="•"/>
      <w:lvlJc w:val="left"/>
      <w:pPr>
        <w:ind w:left="2146" w:hanging="360"/>
      </w:pPr>
      <w:rPr>
        <w:rFonts w:hint="default"/>
        <w:lang w:val="ru-RU" w:eastAsia="en-US" w:bidi="ar-SA"/>
      </w:rPr>
    </w:lvl>
    <w:lvl w:ilvl="2" w:tplc="C944F4D2">
      <w:numFmt w:val="bullet"/>
      <w:lvlText w:val="•"/>
      <w:lvlJc w:val="left"/>
      <w:pPr>
        <w:ind w:left="3072" w:hanging="360"/>
      </w:pPr>
      <w:rPr>
        <w:rFonts w:hint="default"/>
        <w:lang w:val="ru-RU" w:eastAsia="en-US" w:bidi="ar-SA"/>
      </w:rPr>
    </w:lvl>
    <w:lvl w:ilvl="3" w:tplc="C72C9434">
      <w:numFmt w:val="bullet"/>
      <w:lvlText w:val="•"/>
      <w:lvlJc w:val="left"/>
      <w:pPr>
        <w:ind w:left="3998" w:hanging="360"/>
      </w:pPr>
      <w:rPr>
        <w:rFonts w:hint="default"/>
        <w:lang w:val="ru-RU" w:eastAsia="en-US" w:bidi="ar-SA"/>
      </w:rPr>
    </w:lvl>
    <w:lvl w:ilvl="4" w:tplc="0B3A2548">
      <w:numFmt w:val="bullet"/>
      <w:lvlText w:val="•"/>
      <w:lvlJc w:val="left"/>
      <w:pPr>
        <w:ind w:left="4925" w:hanging="360"/>
      </w:pPr>
      <w:rPr>
        <w:rFonts w:hint="default"/>
        <w:lang w:val="ru-RU" w:eastAsia="en-US" w:bidi="ar-SA"/>
      </w:rPr>
    </w:lvl>
    <w:lvl w:ilvl="5" w:tplc="B40481DE">
      <w:numFmt w:val="bullet"/>
      <w:lvlText w:val="•"/>
      <w:lvlJc w:val="left"/>
      <w:pPr>
        <w:ind w:left="5851" w:hanging="360"/>
      </w:pPr>
      <w:rPr>
        <w:rFonts w:hint="default"/>
        <w:lang w:val="ru-RU" w:eastAsia="en-US" w:bidi="ar-SA"/>
      </w:rPr>
    </w:lvl>
    <w:lvl w:ilvl="6" w:tplc="BF048BC0">
      <w:numFmt w:val="bullet"/>
      <w:lvlText w:val="•"/>
      <w:lvlJc w:val="left"/>
      <w:pPr>
        <w:ind w:left="6777" w:hanging="360"/>
      </w:pPr>
      <w:rPr>
        <w:rFonts w:hint="default"/>
        <w:lang w:val="ru-RU" w:eastAsia="en-US" w:bidi="ar-SA"/>
      </w:rPr>
    </w:lvl>
    <w:lvl w:ilvl="7" w:tplc="DCAC6CD2">
      <w:numFmt w:val="bullet"/>
      <w:lvlText w:val="•"/>
      <w:lvlJc w:val="left"/>
      <w:pPr>
        <w:ind w:left="7704" w:hanging="360"/>
      </w:pPr>
      <w:rPr>
        <w:rFonts w:hint="default"/>
        <w:lang w:val="ru-RU" w:eastAsia="en-US" w:bidi="ar-SA"/>
      </w:rPr>
    </w:lvl>
    <w:lvl w:ilvl="8" w:tplc="3CEC779A">
      <w:numFmt w:val="bullet"/>
      <w:lvlText w:val="•"/>
      <w:lvlJc w:val="left"/>
      <w:pPr>
        <w:ind w:left="8630" w:hanging="360"/>
      </w:pPr>
      <w:rPr>
        <w:rFonts w:hint="default"/>
        <w:lang w:val="ru-RU" w:eastAsia="en-US" w:bidi="ar-SA"/>
      </w:rPr>
    </w:lvl>
  </w:abstractNum>
  <w:abstractNum w:abstractNumId="30">
    <w:nsid w:val="53FE012A"/>
    <w:multiLevelType w:val="hybridMultilevel"/>
    <w:tmpl w:val="8B42D0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4F91251"/>
    <w:multiLevelType w:val="hybridMultilevel"/>
    <w:tmpl w:val="BDDC1ACA"/>
    <w:lvl w:ilvl="0" w:tplc="7B7843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7FD3F8B"/>
    <w:multiLevelType w:val="hybridMultilevel"/>
    <w:tmpl w:val="F99C651A"/>
    <w:lvl w:ilvl="0" w:tplc="9D9CED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58E469A9"/>
    <w:multiLevelType w:val="hybridMultilevel"/>
    <w:tmpl w:val="ABBCEE3E"/>
    <w:lvl w:ilvl="0" w:tplc="7B7843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911375A"/>
    <w:multiLevelType w:val="hybridMultilevel"/>
    <w:tmpl w:val="7DC204FA"/>
    <w:lvl w:ilvl="0" w:tplc="55FAF136">
      <w:numFmt w:val="bullet"/>
      <w:lvlText w:val="–"/>
      <w:lvlJc w:val="left"/>
      <w:pPr>
        <w:ind w:left="2268" w:hanging="7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290285C">
      <w:numFmt w:val="bullet"/>
      <w:lvlText w:val="•"/>
      <w:lvlJc w:val="left"/>
      <w:pPr>
        <w:ind w:left="3082" w:hanging="768"/>
      </w:pPr>
      <w:rPr>
        <w:rFonts w:hint="default"/>
        <w:lang w:val="ru-RU" w:eastAsia="en-US" w:bidi="ar-SA"/>
      </w:rPr>
    </w:lvl>
    <w:lvl w:ilvl="2" w:tplc="BF5CE600">
      <w:numFmt w:val="bullet"/>
      <w:lvlText w:val="•"/>
      <w:lvlJc w:val="left"/>
      <w:pPr>
        <w:ind w:left="3904" w:hanging="768"/>
      </w:pPr>
      <w:rPr>
        <w:rFonts w:hint="default"/>
        <w:lang w:val="ru-RU" w:eastAsia="en-US" w:bidi="ar-SA"/>
      </w:rPr>
    </w:lvl>
    <w:lvl w:ilvl="3" w:tplc="17DA4BEC">
      <w:numFmt w:val="bullet"/>
      <w:lvlText w:val="•"/>
      <w:lvlJc w:val="left"/>
      <w:pPr>
        <w:ind w:left="4726" w:hanging="768"/>
      </w:pPr>
      <w:rPr>
        <w:rFonts w:hint="default"/>
        <w:lang w:val="ru-RU" w:eastAsia="en-US" w:bidi="ar-SA"/>
      </w:rPr>
    </w:lvl>
    <w:lvl w:ilvl="4" w:tplc="F69ECCE8">
      <w:numFmt w:val="bullet"/>
      <w:lvlText w:val="•"/>
      <w:lvlJc w:val="left"/>
      <w:pPr>
        <w:ind w:left="5549" w:hanging="768"/>
      </w:pPr>
      <w:rPr>
        <w:rFonts w:hint="default"/>
        <w:lang w:val="ru-RU" w:eastAsia="en-US" w:bidi="ar-SA"/>
      </w:rPr>
    </w:lvl>
    <w:lvl w:ilvl="5" w:tplc="666A6BD4">
      <w:numFmt w:val="bullet"/>
      <w:lvlText w:val="•"/>
      <w:lvlJc w:val="left"/>
      <w:pPr>
        <w:ind w:left="6371" w:hanging="768"/>
      </w:pPr>
      <w:rPr>
        <w:rFonts w:hint="default"/>
        <w:lang w:val="ru-RU" w:eastAsia="en-US" w:bidi="ar-SA"/>
      </w:rPr>
    </w:lvl>
    <w:lvl w:ilvl="6" w:tplc="36EA381A">
      <w:numFmt w:val="bullet"/>
      <w:lvlText w:val="•"/>
      <w:lvlJc w:val="left"/>
      <w:pPr>
        <w:ind w:left="7193" w:hanging="768"/>
      </w:pPr>
      <w:rPr>
        <w:rFonts w:hint="default"/>
        <w:lang w:val="ru-RU" w:eastAsia="en-US" w:bidi="ar-SA"/>
      </w:rPr>
    </w:lvl>
    <w:lvl w:ilvl="7" w:tplc="90326B74">
      <w:numFmt w:val="bullet"/>
      <w:lvlText w:val="•"/>
      <w:lvlJc w:val="left"/>
      <w:pPr>
        <w:ind w:left="8016" w:hanging="768"/>
      </w:pPr>
      <w:rPr>
        <w:rFonts w:hint="default"/>
        <w:lang w:val="ru-RU" w:eastAsia="en-US" w:bidi="ar-SA"/>
      </w:rPr>
    </w:lvl>
    <w:lvl w:ilvl="8" w:tplc="B5E49F26">
      <w:numFmt w:val="bullet"/>
      <w:lvlText w:val="•"/>
      <w:lvlJc w:val="left"/>
      <w:pPr>
        <w:ind w:left="8838" w:hanging="768"/>
      </w:pPr>
      <w:rPr>
        <w:rFonts w:hint="default"/>
        <w:lang w:val="ru-RU" w:eastAsia="en-US" w:bidi="ar-SA"/>
      </w:rPr>
    </w:lvl>
  </w:abstractNum>
  <w:abstractNum w:abstractNumId="35">
    <w:nsid w:val="5A4A1A4C"/>
    <w:multiLevelType w:val="hybridMultilevel"/>
    <w:tmpl w:val="30048F64"/>
    <w:lvl w:ilvl="0" w:tplc="9D9CED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5CE059B2"/>
    <w:multiLevelType w:val="multilevel"/>
    <w:tmpl w:val="AC7A6372"/>
    <w:styleLink w:val="List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position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420"/>
      </w:pPr>
      <w:rPr>
        <w:b/>
        <w:bCs/>
        <w:position w:val="0"/>
        <w:sz w:val="28"/>
        <w:szCs w:val="28"/>
      </w:rPr>
    </w:lvl>
    <w:lvl w:ilvl="2">
      <w:start w:val="1"/>
      <w:numFmt w:val="lowerRoman"/>
      <w:lvlText w:val="%3."/>
      <w:lvlJc w:val="left"/>
      <w:pPr>
        <w:tabs>
          <w:tab w:val="num" w:pos="2209"/>
        </w:tabs>
        <w:ind w:left="2209" w:hanging="345"/>
      </w:pPr>
      <w:rPr>
        <w:b/>
        <w:bCs/>
        <w:position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  <w:rPr>
        <w:b/>
        <w:bCs/>
        <w:position w:val="0"/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420"/>
      </w:pPr>
      <w:rPr>
        <w:b/>
        <w:bCs/>
        <w:position w:val="0"/>
        <w:sz w:val="28"/>
        <w:szCs w:val="28"/>
      </w:rPr>
    </w:lvl>
    <w:lvl w:ilvl="5">
      <w:start w:val="1"/>
      <w:numFmt w:val="lowerRoman"/>
      <w:lvlText w:val="%6."/>
      <w:lvlJc w:val="left"/>
      <w:pPr>
        <w:tabs>
          <w:tab w:val="num" w:pos="4369"/>
        </w:tabs>
        <w:ind w:left="4369" w:hanging="345"/>
      </w:pPr>
      <w:rPr>
        <w:b/>
        <w:bCs/>
        <w:position w:val="0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420"/>
      </w:pPr>
      <w:rPr>
        <w:b/>
        <w:bCs/>
        <w:position w:val="0"/>
        <w:sz w:val="28"/>
        <w:szCs w:val="28"/>
      </w:r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420"/>
      </w:pPr>
      <w:rPr>
        <w:b/>
        <w:bCs/>
        <w:position w:val="0"/>
        <w:sz w:val="28"/>
        <w:szCs w:val="28"/>
      </w:rPr>
    </w:lvl>
    <w:lvl w:ilvl="8">
      <w:start w:val="1"/>
      <w:numFmt w:val="lowerRoman"/>
      <w:lvlText w:val="%9."/>
      <w:lvlJc w:val="left"/>
      <w:pPr>
        <w:tabs>
          <w:tab w:val="num" w:pos="6529"/>
        </w:tabs>
        <w:ind w:left="6529" w:hanging="345"/>
      </w:pPr>
      <w:rPr>
        <w:b/>
        <w:bCs/>
        <w:position w:val="0"/>
        <w:sz w:val="28"/>
        <w:szCs w:val="28"/>
      </w:rPr>
    </w:lvl>
  </w:abstractNum>
  <w:abstractNum w:abstractNumId="37">
    <w:nsid w:val="645C78CB"/>
    <w:multiLevelType w:val="multilevel"/>
    <w:tmpl w:val="C5527FCC"/>
    <w:styleLink w:val="41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</w:rPr>
    </w:lvl>
  </w:abstractNum>
  <w:abstractNum w:abstractNumId="38">
    <w:nsid w:val="6AD81E03"/>
    <w:multiLevelType w:val="hybridMultilevel"/>
    <w:tmpl w:val="1F4AA9D6"/>
    <w:lvl w:ilvl="0" w:tplc="107002E0">
      <w:numFmt w:val="bullet"/>
      <w:lvlText w:val="–"/>
      <w:lvlJc w:val="left"/>
      <w:pPr>
        <w:ind w:left="852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108837C">
      <w:numFmt w:val="bullet"/>
      <w:lvlText w:val="•"/>
      <w:lvlJc w:val="left"/>
      <w:pPr>
        <w:ind w:left="1822" w:hanging="212"/>
      </w:pPr>
      <w:rPr>
        <w:rFonts w:hint="default"/>
        <w:lang w:val="ru-RU" w:eastAsia="en-US" w:bidi="ar-SA"/>
      </w:rPr>
    </w:lvl>
    <w:lvl w:ilvl="2" w:tplc="BDB2F364">
      <w:numFmt w:val="bullet"/>
      <w:lvlText w:val="•"/>
      <w:lvlJc w:val="left"/>
      <w:pPr>
        <w:ind w:left="2784" w:hanging="212"/>
      </w:pPr>
      <w:rPr>
        <w:rFonts w:hint="default"/>
        <w:lang w:val="ru-RU" w:eastAsia="en-US" w:bidi="ar-SA"/>
      </w:rPr>
    </w:lvl>
    <w:lvl w:ilvl="3" w:tplc="D4FEA686">
      <w:numFmt w:val="bullet"/>
      <w:lvlText w:val="•"/>
      <w:lvlJc w:val="left"/>
      <w:pPr>
        <w:ind w:left="3746" w:hanging="212"/>
      </w:pPr>
      <w:rPr>
        <w:rFonts w:hint="default"/>
        <w:lang w:val="ru-RU" w:eastAsia="en-US" w:bidi="ar-SA"/>
      </w:rPr>
    </w:lvl>
    <w:lvl w:ilvl="4" w:tplc="D24C4018">
      <w:numFmt w:val="bullet"/>
      <w:lvlText w:val="•"/>
      <w:lvlJc w:val="left"/>
      <w:pPr>
        <w:ind w:left="4709" w:hanging="212"/>
      </w:pPr>
      <w:rPr>
        <w:rFonts w:hint="default"/>
        <w:lang w:val="ru-RU" w:eastAsia="en-US" w:bidi="ar-SA"/>
      </w:rPr>
    </w:lvl>
    <w:lvl w:ilvl="5" w:tplc="2C228880">
      <w:numFmt w:val="bullet"/>
      <w:lvlText w:val="•"/>
      <w:lvlJc w:val="left"/>
      <w:pPr>
        <w:ind w:left="5671" w:hanging="212"/>
      </w:pPr>
      <w:rPr>
        <w:rFonts w:hint="default"/>
        <w:lang w:val="ru-RU" w:eastAsia="en-US" w:bidi="ar-SA"/>
      </w:rPr>
    </w:lvl>
    <w:lvl w:ilvl="6" w:tplc="FF0CFBA0">
      <w:numFmt w:val="bullet"/>
      <w:lvlText w:val="•"/>
      <w:lvlJc w:val="left"/>
      <w:pPr>
        <w:ind w:left="6633" w:hanging="212"/>
      </w:pPr>
      <w:rPr>
        <w:rFonts w:hint="default"/>
        <w:lang w:val="ru-RU" w:eastAsia="en-US" w:bidi="ar-SA"/>
      </w:rPr>
    </w:lvl>
    <w:lvl w:ilvl="7" w:tplc="AF9A2DCE">
      <w:numFmt w:val="bullet"/>
      <w:lvlText w:val="•"/>
      <w:lvlJc w:val="left"/>
      <w:pPr>
        <w:ind w:left="7596" w:hanging="212"/>
      </w:pPr>
      <w:rPr>
        <w:rFonts w:hint="default"/>
        <w:lang w:val="ru-RU" w:eastAsia="en-US" w:bidi="ar-SA"/>
      </w:rPr>
    </w:lvl>
    <w:lvl w:ilvl="8" w:tplc="94CCF5B2">
      <w:numFmt w:val="bullet"/>
      <w:lvlText w:val="•"/>
      <w:lvlJc w:val="left"/>
      <w:pPr>
        <w:ind w:left="8558" w:hanging="212"/>
      </w:pPr>
      <w:rPr>
        <w:rFonts w:hint="default"/>
        <w:lang w:val="ru-RU" w:eastAsia="en-US" w:bidi="ar-SA"/>
      </w:rPr>
    </w:lvl>
  </w:abstractNum>
  <w:abstractNum w:abstractNumId="39">
    <w:nsid w:val="6C69448B"/>
    <w:multiLevelType w:val="hybridMultilevel"/>
    <w:tmpl w:val="9E4095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0FF3A80"/>
    <w:multiLevelType w:val="multilevel"/>
    <w:tmpl w:val="0F1C156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0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1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1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5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6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6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0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144" w:hanging="2160"/>
      </w:pPr>
      <w:rPr>
        <w:rFonts w:hint="default"/>
      </w:rPr>
    </w:lvl>
  </w:abstractNum>
  <w:abstractNum w:abstractNumId="41">
    <w:nsid w:val="72EB7E4A"/>
    <w:multiLevelType w:val="hybridMultilevel"/>
    <w:tmpl w:val="7EC4B4B6"/>
    <w:lvl w:ilvl="0" w:tplc="4D46C8DA">
      <w:numFmt w:val="bullet"/>
      <w:lvlText w:val="–"/>
      <w:lvlJc w:val="left"/>
      <w:pPr>
        <w:ind w:left="144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0CCCCEA">
      <w:numFmt w:val="bullet"/>
      <w:lvlText w:val="•"/>
      <w:lvlJc w:val="left"/>
      <w:pPr>
        <w:ind w:left="1174" w:hanging="226"/>
      </w:pPr>
      <w:rPr>
        <w:rFonts w:hint="default"/>
        <w:lang w:val="ru-RU" w:eastAsia="en-US" w:bidi="ar-SA"/>
      </w:rPr>
    </w:lvl>
    <w:lvl w:ilvl="2" w:tplc="DA463354">
      <w:numFmt w:val="bullet"/>
      <w:lvlText w:val="•"/>
      <w:lvlJc w:val="left"/>
      <w:pPr>
        <w:ind w:left="2208" w:hanging="226"/>
      </w:pPr>
      <w:rPr>
        <w:rFonts w:hint="default"/>
        <w:lang w:val="ru-RU" w:eastAsia="en-US" w:bidi="ar-SA"/>
      </w:rPr>
    </w:lvl>
    <w:lvl w:ilvl="3" w:tplc="973692AC">
      <w:numFmt w:val="bullet"/>
      <w:lvlText w:val="•"/>
      <w:lvlJc w:val="left"/>
      <w:pPr>
        <w:ind w:left="3242" w:hanging="226"/>
      </w:pPr>
      <w:rPr>
        <w:rFonts w:hint="default"/>
        <w:lang w:val="ru-RU" w:eastAsia="en-US" w:bidi="ar-SA"/>
      </w:rPr>
    </w:lvl>
    <w:lvl w:ilvl="4" w:tplc="602E2300">
      <w:numFmt w:val="bullet"/>
      <w:lvlText w:val="•"/>
      <w:lvlJc w:val="left"/>
      <w:pPr>
        <w:ind w:left="4277" w:hanging="226"/>
      </w:pPr>
      <w:rPr>
        <w:rFonts w:hint="default"/>
        <w:lang w:val="ru-RU" w:eastAsia="en-US" w:bidi="ar-SA"/>
      </w:rPr>
    </w:lvl>
    <w:lvl w:ilvl="5" w:tplc="39643448">
      <w:numFmt w:val="bullet"/>
      <w:lvlText w:val="•"/>
      <w:lvlJc w:val="left"/>
      <w:pPr>
        <w:ind w:left="5311" w:hanging="226"/>
      </w:pPr>
      <w:rPr>
        <w:rFonts w:hint="default"/>
        <w:lang w:val="ru-RU" w:eastAsia="en-US" w:bidi="ar-SA"/>
      </w:rPr>
    </w:lvl>
    <w:lvl w:ilvl="6" w:tplc="FA7AE008">
      <w:numFmt w:val="bullet"/>
      <w:lvlText w:val="•"/>
      <w:lvlJc w:val="left"/>
      <w:pPr>
        <w:ind w:left="6345" w:hanging="226"/>
      </w:pPr>
      <w:rPr>
        <w:rFonts w:hint="default"/>
        <w:lang w:val="ru-RU" w:eastAsia="en-US" w:bidi="ar-SA"/>
      </w:rPr>
    </w:lvl>
    <w:lvl w:ilvl="7" w:tplc="215AD68C">
      <w:numFmt w:val="bullet"/>
      <w:lvlText w:val="•"/>
      <w:lvlJc w:val="left"/>
      <w:pPr>
        <w:ind w:left="7380" w:hanging="226"/>
      </w:pPr>
      <w:rPr>
        <w:rFonts w:hint="default"/>
        <w:lang w:val="ru-RU" w:eastAsia="en-US" w:bidi="ar-SA"/>
      </w:rPr>
    </w:lvl>
    <w:lvl w:ilvl="8" w:tplc="49F83BCA">
      <w:numFmt w:val="bullet"/>
      <w:lvlText w:val="•"/>
      <w:lvlJc w:val="left"/>
      <w:pPr>
        <w:ind w:left="8414" w:hanging="226"/>
      </w:pPr>
      <w:rPr>
        <w:rFonts w:hint="default"/>
        <w:lang w:val="ru-RU" w:eastAsia="en-US" w:bidi="ar-SA"/>
      </w:rPr>
    </w:lvl>
  </w:abstractNum>
  <w:abstractNum w:abstractNumId="42">
    <w:nsid w:val="776B173E"/>
    <w:multiLevelType w:val="hybridMultilevel"/>
    <w:tmpl w:val="D5269B38"/>
    <w:lvl w:ilvl="0" w:tplc="7B7843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A863271"/>
    <w:multiLevelType w:val="hybridMultilevel"/>
    <w:tmpl w:val="C0867188"/>
    <w:lvl w:ilvl="0" w:tplc="9D9CED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F6805D6"/>
    <w:multiLevelType w:val="hybridMultilevel"/>
    <w:tmpl w:val="25C07C16"/>
    <w:lvl w:ilvl="0" w:tplc="7B7843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F786B12"/>
    <w:multiLevelType w:val="hybridMultilevel"/>
    <w:tmpl w:val="CDB06CE6"/>
    <w:lvl w:ilvl="0" w:tplc="7B7843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17"/>
  </w:num>
  <w:num w:numId="4">
    <w:abstractNumId w:val="19"/>
  </w:num>
  <w:num w:numId="5">
    <w:abstractNumId w:val="37"/>
  </w:num>
  <w:num w:numId="6">
    <w:abstractNumId w:val="8"/>
  </w:num>
  <w:num w:numId="7">
    <w:abstractNumId w:val="10"/>
  </w:num>
  <w:num w:numId="8">
    <w:abstractNumId w:val="27"/>
  </w:num>
  <w:num w:numId="9">
    <w:abstractNumId w:val="36"/>
  </w:num>
  <w:num w:numId="10">
    <w:abstractNumId w:val="30"/>
  </w:num>
  <w:num w:numId="11">
    <w:abstractNumId w:val="2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</w:num>
  <w:num w:numId="16">
    <w:abstractNumId w:val="35"/>
  </w:num>
  <w:num w:numId="17">
    <w:abstractNumId w:val="18"/>
  </w:num>
  <w:num w:numId="18">
    <w:abstractNumId w:val="20"/>
  </w:num>
  <w:num w:numId="19">
    <w:abstractNumId w:val="32"/>
  </w:num>
  <w:num w:numId="20">
    <w:abstractNumId w:val="3"/>
  </w:num>
  <w:num w:numId="21">
    <w:abstractNumId w:val="12"/>
  </w:num>
  <w:num w:numId="22">
    <w:abstractNumId w:val="43"/>
  </w:num>
  <w:num w:numId="23">
    <w:abstractNumId w:val="45"/>
  </w:num>
  <w:num w:numId="24">
    <w:abstractNumId w:val="23"/>
  </w:num>
  <w:num w:numId="25">
    <w:abstractNumId w:val="40"/>
  </w:num>
  <w:num w:numId="26">
    <w:abstractNumId w:val="4"/>
  </w:num>
  <w:num w:numId="27">
    <w:abstractNumId w:val="41"/>
  </w:num>
  <w:num w:numId="28">
    <w:abstractNumId w:val="24"/>
  </w:num>
  <w:num w:numId="29">
    <w:abstractNumId w:val="38"/>
  </w:num>
  <w:num w:numId="30">
    <w:abstractNumId w:val="5"/>
  </w:num>
  <w:num w:numId="31">
    <w:abstractNumId w:val="34"/>
  </w:num>
  <w:num w:numId="32">
    <w:abstractNumId w:val="25"/>
  </w:num>
  <w:num w:numId="33">
    <w:abstractNumId w:val="22"/>
  </w:num>
  <w:num w:numId="34">
    <w:abstractNumId w:val="16"/>
  </w:num>
  <w:num w:numId="35">
    <w:abstractNumId w:val="42"/>
  </w:num>
  <w:num w:numId="36">
    <w:abstractNumId w:val="31"/>
  </w:num>
  <w:num w:numId="37">
    <w:abstractNumId w:val="6"/>
  </w:num>
  <w:num w:numId="38">
    <w:abstractNumId w:val="44"/>
  </w:num>
  <w:num w:numId="39">
    <w:abstractNumId w:val="33"/>
  </w:num>
  <w:num w:numId="40">
    <w:abstractNumId w:val="9"/>
  </w:num>
  <w:num w:numId="41">
    <w:abstractNumId w:val="29"/>
  </w:num>
  <w:num w:numId="42">
    <w:abstractNumId w:val="14"/>
  </w:num>
  <w:num w:numId="43">
    <w:abstractNumId w:val="15"/>
  </w:num>
  <w:num w:numId="44">
    <w:abstractNumId w:val="11"/>
  </w:num>
  <w:num w:numId="45">
    <w:abstractNumId w:val="28"/>
  </w:num>
  <w:num w:numId="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524"/>
    <w:rsid w:val="000044E0"/>
    <w:rsid w:val="00006ECF"/>
    <w:rsid w:val="00010454"/>
    <w:rsid w:val="00017FDF"/>
    <w:rsid w:val="00022285"/>
    <w:rsid w:val="00035A3B"/>
    <w:rsid w:val="00041401"/>
    <w:rsid w:val="00076CD7"/>
    <w:rsid w:val="000939DB"/>
    <w:rsid w:val="000A0340"/>
    <w:rsid w:val="000A0853"/>
    <w:rsid w:val="000B3533"/>
    <w:rsid w:val="001233A4"/>
    <w:rsid w:val="00125D98"/>
    <w:rsid w:val="00131C59"/>
    <w:rsid w:val="0015134C"/>
    <w:rsid w:val="0015541B"/>
    <w:rsid w:val="001576A4"/>
    <w:rsid w:val="00164CA0"/>
    <w:rsid w:val="00191C9A"/>
    <w:rsid w:val="001E0A7B"/>
    <w:rsid w:val="001E7FAE"/>
    <w:rsid w:val="00216A71"/>
    <w:rsid w:val="0022038B"/>
    <w:rsid w:val="00294604"/>
    <w:rsid w:val="002968A7"/>
    <w:rsid w:val="002B6F83"/>
    <w:rsid w:val="002D32AD"/>
    <w:rsid w:val="0032141E"/>
    <w:rsid w:val="0032504E"/>
    <w:rsid w:val="00331265"/>
    <w:rsid w:val="0034092B"/>
    <w:rsid w:val="00355181"/>
    <w:rsid w:val="00355B61"/>
    <w:rsid w:val="00373594"/>
    <w:rsid w:val="003A32A8"/>
    <w:rsid w:val="003C0ABB"/>
    <w:rsid w:val="0044235B"/>
    <w:rsid w:val="00456D4D"/>
    <w:rsid w:val="004A3616"/>
    <w:rsid w:val="004B3684"/>
    <w:rsid w:val="004C76F5"/>
    <w:rsid w:val="00500D16"/>
    <w:rsid w:val="00511636"/>
    <w:rsid w:val="00512458"/>
    <w:rsid w:val="00533970"/>
    <w:rsid w:val="00541850"/>
    <w:rsid w:val="00573BCE"/>
    <w:rsid w:val="00574F5B"/>
    <w:rsid w:val="00581D44"/>
    <w:rsid w:val="005A3BAB"/>
    <w:rsid w:val="005B1C13"/>
    <w:rsid w:val="005F10A2"/>
    <w:rsid w:val="00671D1F"/>
    <w:rsid w:val="0067202B"/>
    <w:rsid w:val="006C2B6A"/>
    <w:rsid w:val="006C62B3"/>
    <w:rsid w:val="006D1D49"/>
    <w:rsid w:val="006E28D8"/>
    <w:rsid w:val="006F6AC4"/>
    <w:rsid w:val="0071718D"/>
    <w:rsid w:val="007208EC"/>
    <w:rsid w:val="007402C7"/>
    <w:rsid w:val="00767DFD"/>
    <w:rsid w:val="00777306"/>
    <w:rsid w:val="007833C7"/>
    <w:rsid w:val="007A244D"/>
    <w:rsid w:val="007B4DF1"/>
    <w:rsid w:val="007B51F7"/>
    <w:rsid w:val="007D1C6A"/>
    <w:rsid w:val="00804E14"/>
    <w:rsid w:val="0081767B"/>
    <w:rsid w:val="008301EE"/>
    <w:rsid w:val="00857078"/>
    <w:rsid w:val="00883E26"/>
    <w:rsid w:val="008B352D"/>
    <w:rsid w:val="008B621D"/>
    <w:rsid w:val="008D796E"/>
    <w:rsid w:val="008E59BA"/>
    <w:rsid w:val="008F0687"/>
    <w:rsid w:val="00904394"/>
    <w:rsid w:val="00926E1B"/>
    <w:rsid w:val="009326F9"/>
    <w:rsid w:val="00941905"/>
    <w:rsid w:val="00970689"/>
    <w:rsid w:val="00977277"/>
    <w:rsid w:val="00980F54"/>
    <w:rsid w:val="009C0638"/>
    <w:rsid w:val="009D27D8"/>
    <w:rsid w:val="009D4703"/>
    <w:rsid w:val="00A13491"/>
    <w:rsid w:val="00A26F5B"/>
    <w:rsid w:val="00A5051E"/>
    <w:rsid w:val="00A82B7F"/>
    <w:rsid w:val="00A95BC2"/>
    <w:rsid w:val="00AC088B"/>
    <w:rsid w:val="00AD1298"/>
    <w:rsid w:val="00AD2F6F"/>
    <w:rsid w:val="00AD4F52"/>
    <w:rsid w:val="00AE4608"/>
    <w:rsid w:val="00B05D98"/>
    <w:rsid w:val="00B06D3B"/>
    <w:rsid w:val="00B251C7"/>
    <w:rsid w:val="00B34A81"/>
    <w:rsid w:val="00B36065"/>
    <w:rsid w:val="00B7099E"/>
    <w:rsid w:val="00BD6584"/>
    <w:rsid w:val="00BF5029"/>
    <w:rsid w:val="00C0795F"/>
    <w:rsid w:val="00C50FD4"/>
    <w:rsid w:val="00C8412B"/>
    <w:rsid w:val="00C96AE2"/>
    <w:rsid w:val="00C97F6C"/>
    <w:rsid w:val="00CC538B"/>
    <w:rsid w:val="00CF51F4"/>
    <w:rsid w:val="00CF78DC"/>
    <w:rsid w:val="00D65E93"/>
    <w:rsid w:val="00D77DF5"/>
    <w:rsid w:val="00D82DD8"/>
    <w:rsid w:val="00DB22F7"/>
    <w:rsid w:val="00DC7A62"/>
    <w:rsid w:val="00DD5F1B"/>
    <w:rsid w:val="00DF34F3"/>
    <w:rsid w:val="00DF54D0"/>
    <w:rsid w:val="00E22FE5"/>
    <w:rsid w:val="00E57840"/>
    <w:rsid w:val="00E90BA7"/>
    <w:rsid w:val="00E96D40"/>
    <w:rsid w:val="00EC1D7B"/>
    <w:rsid w:val="00EE62E3"/>
    <w:rsid w:val="00EF4D70"/>
    <w:rsid w:val="00F0126A"/>
    <w:rsid w:val="00F14826"/>
    <w:rsid w:val="00F32CD4"/>
    <w:rsid w:val="00F41524"/>
    <w:rsid w:val="00F74024"/>
    <w:rsid w:val="00FD781A"/>
    <w:rsid w:val="00FD7CBD"/>
    <w:rsid w:val="00FE006F"/>
    <w:rsid w:val="00FE2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79B10D"/>
  <w15:docId w15:val="{2F159104-B106-452F-B721-CC5CEB96C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0689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96AE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235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C96AE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70689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styleId="a3">
    <w:name w:val="List Paragraph"/>
    <w:basedOn w:val="a"/>
    <w:uiPriority w:val="34"/>
    <w:qFormat/>
    <w:rsid w:val="0097068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96AE2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C96AE2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character" w:styleId="a4">
    <w:name w:val="Hyperlink"/>
    <w:unhideWhenUsed/>
    <w:rsid w:val="00C96AE2"/>
    <w:rPr>
      <w:u w:val="single"/>
    </w:rPr>
  </w:style>
  <w:style w:type="paragraph" w:styleId="a5">
    <w:name w:val="Body Text"/>
    <w:link w:val="a6"/>
    <w:unhideWhenUsed/>
    <w:rsid w:val="00C96AE2"/>
    <w:pPr>
      <w:widowControl w:val="0"/>
      <w:suppressAutoHyphens/>
      <w:spacing w:after="120" w:line="100" w:lineRule="atLeast"/>
      <w:ind w:firstLine="284"/>
      <w:jc w:val="both"/>
    </w:pPr>
    <w:rPr>
      <w:rFonts w:ascii="Times New Roman" w:eastAsia="Times New Roman" w:hAnsi="Times New Roman" w:cs="Times New Roman"/>
      <w:color w:val="000000"/>
      <w:sz w:val="24"/>
      <w:szCs w:val="24"/>
      <w:u w:color="000000"/>
      <w:lang w:eastAsia="ru-RU"/>
      <w14:ligatures w14:val="none"/>
    </w:rPr>
  </w:style>
  <w:style w:type="character" w:customStyle="1" w:styleId="a6">
    <w:name w:val="Основной текст Знак"/>
    <w:basedOn w:val="a0"/>
    <w:link w:val="a5"/>
    <w:rsid w:val="00C96AE2"/>
    <w:rPr>
      <w:rFonts w:ascii="Times New Roman" w:eastAsia="Times New Roman" w:hAnsi="Times New Roman" w:cs="Times New Roman"/>
      <w:color w:val="000000"/>
      <w:sz w:val="24"/>
      <w:szCs w:val="24"/>
      <w:u w:color="000000"/>
      <w:lang w:eastAsia="ru-RU"/>
      <w14:ligatures w14:val="none"/>
    </w:rPr>
  </w:style>
  <w:style w:type="paragraph" w:styleId="a7">
    <w:name w:val="Plain Text"/>
    <w:link w:val="a8"/>
    <w:unhideWhenUsed/>
    <w:rsid w:val="00C96AE2"/>
    <w:pPr>
      <w:spacing w:after="0" w:line="240" w:lineRule="auto"/>
    </w:pPr>
    <w:rPr>
      <w:rFonts w:ascii="Helvetica" w:eastAsia="Arial Unicode MS" w:hAnsi="Arial Unicode MS" w:cs="Arial Unicode MS"/>
      <w:color w:val="000000"/>
      <w:kern w:val="0"/>
      <w:lang w:eastAsia="ru-RU"/>
      <w14:ligatures w14:val="none"/>
    </w:rPr>
  </w:style>
  <w:style w:type="character" w:customStyle="1" w:styleId="a8">
    <w:name w:val="Текст Знак"/>
    <w:basedOn w:val="a0"/>
    <w:link w:val="a7"/>
    <w:rsid w:val="00C96AE2"/>
    <w:rPr>
      <w:rFonts w:ascii="Helvetica" w:eastAsia="Arial Unicode MS" w:hAnsi="Arial Unicode MS" w:cs="Arial Unicode MS"/>
      <w:color w:val="000000"/>
      <w:kern w:val="0"/>
      <w:lang w:eastAsia="ru-RU"/>
      <w14:ligatures w14:val="none"/>
    </w:rPr>
  </w:style>
  <w:style w:type="paragraph" w:customStyle="1" w:styleId="ConsPlusNormal">
    <w:name w:val="ConsPlusNormal"/>
    <w:rsid w:val="00C96AE2"/>
    <w:pPr>
      <w:suppressAutoHyphens/>
      <w:spacing w:after="200" w:line="100" w:lineRule="atLeast"/>
      <w:ind w:firstLine="720"/>
    </w:pPr>
    <w:rPr>
      <w:rFonts w:ascii="Arial" w:eastAsia="Arial Unicode MS" w:hAnsi="Arial Unicode MS" w:cs="Arial Unicode MS"/>
      <w:color w:val="000000"/>
      <w:sz w:val="20"/>
      <w:szCs w:val="20"/>
      <w:u w:color="000000"/>
      <w:lang w:eastAsia="ru-RU"/>
      <w14:ligatures w14:val="none"/>
    </w:rPr>
  </w:style>
  <w:style w:type="paragraph" w:customStyle="1" w:styleId="a9">
    <w:name w:val="МОН"/>
    <w:rsid w:val="00C96AE2"/>
    <w:pPr>
      <w:widowControl w:val="0"/>
      <w:suppressAutoHyphens/>
      <w:spacing w:after="200" w:line="360" w:lineRule="auto"/>
      <w:ind w:firstLine="709"/>
      <w:jc w:val="both"/>
    </w:pPr>
    <w:rPr>
      <w:rFonts w:ascii="Times New Roman" w:eastAsia="Arial Unicode MS" w:hAnsi="Arial Unicode MS" w:cs="Arial Unicode MS"/>
      <w:color w:val="000000"/>
      <w:sz w:val="28"/>
      <w:szCs w:val="28"/>
      <w:u w:color="000000"/>
      <w:lang w:eastAsia="ru-RU"/>
      <w14:ligatures w14:val="none"/>
    </w:rPr>
  </w:style>
  <w:style w:type="character" w:customStyle="1" w:styleId="Hyperlink0">
    <w:name w:val="Hyperlink.0"/>
    <w:rsid w:val="00C96AE2"/>
    <w:rPr>
      <w:sz w:val="28"/>
      <w:szCs w:val="28"/>
    </w:rPr>
  </w:style>
  <w:style w:type="numbering" w:customStyle="1" w:styleId="List0">
    <w:name w:val="List 0"/>
    <w:rsid w:val="00C96AE2"/>
    <w:pPr>
      <w:numPr>
        <w:numId w:val="1"/>
      </w:numPr>
    </w:pPr>
  </w:style>
  <w:style w:type="numbering" w:customStyle="1" w:styleId="21">
    <w:name w:val="Список 21"/>
    <w:rsid w:val="00C96AE2"/>
    <w:pPr>
      <w:numPr>
        <w:numId w:val="2"/>
      </w:numPr>
    </w:pPr>
  </w:style>
  <w:style w:type="numbering" w:customStyle="1" w:styleId="List1">
    <w:name w:val="List 1"/>
    <w:rsid w:val="00C96AE2"/>
    <w:pPr>
      <w:numPr>
        <w:numId w:val="3"/>
      </w:numPr>
    </w:pPr>
  </w:style>
  <w:style w:type="numbering" w:customStyle="1" w:styleId="31">
    <w:name w:val="Список 31"/>
    <w:rsid w:val="00C96AE2"/>
    <w:pPr>
      <w:numPr>
        <w:numId w:val="4"/>
      </w:numPr>
    </w:pPr>
  </w:style>
  <w:style w:type="numbering" w:customStyle="1" w:styleId="41">
    <w:name w:val="Список 41"/>
    <w:rsid w:val="00C96AE2"/>
    <w:pPr>
      <w:numPr>
        <w:numId w:val="5"/>
      </w:numPr>
    </w:pPr>
  </w:style>
  <w:style w:type="numbering" w:customStyle="1" w:styleId="51">
    <w:name w:val="Список 51"/>
    <w:rsid w:val="00C96AE2"/>
    <w:pPr>
      <w:numPr>
        <w:numId w:val="6"/>
      </w:numPr>
    </w:pPr>
  </w:style>
  <w:style w:type="numbering" w:customStyle="1" w:styleId="List6">
    <w:name w:val="List 6"/>
    <w:rsid w:val="00C96AE2"/>
    <w:pPr>
      <w:numPr>
        <w:numId w:val="7"/>
      </w:numPr>
    </w:pPr>
  </w:style>
  <w:style w:type="numbering" w:customStyle="1" w:styleId="List9">
    <w:name w:val="List 9"/>
    <w:rsid w:val="00C96AE2"/>
    <w:pPr>
      <w:numPr>
        <w:numId w:val="8"/>
      </w:numPr>
    </w:pPr>
  </w:style>
  <w:style w:type="numbering" w:customStyle="1" w:styleId="List10">
    <w:name w:val="List 10"/>
    <w:rsid w:val="00C96AE2"/>
    <w:pPr>
      <w:numPr>
        <w:numId w:val="9"/>
      </w:numPr>
    </w:pPr>
  </w:style>
  <w:style w:type="paragraph" w:styleId="aa">
    <w:name w:val="Balloon Text"/>
    <w:basedOn w:val="a"/>
    <w:link w:val="ab"/>
    <w:uiPriority w:val="99"/>
    <w:semiHidden/>
    <w:unhideWhenUsed/>
    <w:rsid w:val="00C96A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96AE2"/>
    <w:rPr>
      <w:rFonts w:ascii="Tahoma" w:eastAsiaTheme="minorEastAsia" w:hAnsi="Tahoma" w:cs="Tahoma"/>
      <w:kern w:val="0"/>
      <w:sz w:val="16"/>
      <w:szCs w:val="16"/>
      <w:lang w:eastAsia="ru-RU"/>
      <w14:ligatures w14:val="none"/>
    </w:rPr>
  </w:style>
  <w:style w:type="paragraph" w:customStyle="1" w:styleId="11">
    <w:name w:val="Абзац списка1"/>
    <w:basedOn w:val="a"/>
    <w:rsid w:val="00C96AE2"/>
    <w:pPr>
      <w:widowControl w:val="0"/>
      <w:suppressAutoHyphens/>
      <w:spacing w:after="0" w:line="240" w:lineRule="auto"/>
      <w:ind w:left="720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paragraph" w:customStyle="1" w:styleId="22">
    <w:name w:val="Абзац списка2"/>
    <w:basedOn w:val="a"/>
    <w:rsid w:val="00C96AE2"/>
    <w:pPr>
      <w:widowControl w:val="0"/>
      <w:suppressAutoHyphens/>
      <w:spacing w:after="0" w:line="240" w:lineRule="auto"/>
      <w:ind w:left="720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table" w:styleId="ac">
    <w:name w:val="Table Grid"/>
    <w:basedOn w:val="a1"/>
    <w:uiPriority w:val="39"/>
    <w:rsid w:val="00C96AE2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Strong"/>
    <w:basedOn w:val="a0"/>
    <w:uiPriority w:val="22"/>
    <w:qFormat/>
    <w:rsid w:val="00C96AE2"/>
    <w:rPr>
      <w:b/>
      <w:bCs/>
    </w:rPr>
  </w:style>
  <w:style w:type="paragraph" w:styleId="ae">
    <w:name w:val="Normal (Web)"/>
    <w:basedOn w:val="a"/>
    <w:uiPriority w:val="99"/>
    <w:semiHidden/>
    <w:unhideWhenUsed/>
    <w:rsid w:val="00C96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0B3533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D4F5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44235B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ru-RU"/>
      <w14:ligatures w14:val="none"/>
    </w:rPr>
  </w:style>
  <w:style w:type="paragraph" w:styleId="af">
    <w:name w:val="header"/>
    <w:basedOn w:val="a"/>
    <w:link w:val="af0"/>
    <w:uiPriority w:val="99"/>
    <w:unhideWhenUsed/>
    <w:rsid w:val="00D82D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D82DD8"/>
    <w:rPr>
      <w:rFonts w:eastAsiaTheme="minorEastAsia"/>
      <w:kern w:val="0"/>
      <w:lang w:eastAsia="ru-RU"/>
      <w14:ligatures w14:val="none"/>
    </w:rPr>
  </w:style>
  <w:style w:type="paragraph" w:styleId="af1">
    <w:name w:val="footer"/>
    <w:basedOn w:val="a"/>
    <w:link w:val="af2"/>
    <w:uiPriority w:val="99"/>
    <w:unhideWhenUsed/>
    <w:rsid w:val="00D82D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D82DD8"/>
    <w:rPr>
      <w:rFonts w:eastAsiaTheme="minorEastAsia"/>
      <w:kern w:val="0"/>
      <w:lang w:eastAsia="ru-RU"/>
      <w14:ligatures w14:val="none"/>
    </w:rPr>
  </w:style>
  <w:style w:type="paragraph" w:customStyle="1" w:styleId="32">
    <w:name w:val="Абзац списка3"/>
    <w:basedOn w:val="a"/>
    <w:rsid w:val="00D82DD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1D2D35-1193-4B23-8587-C444AA488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660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Аудитория 39</cp:lastModifiedBy>
  <cp:revision>6</cp:revision>
  <cp:lastPrinted>2025-11-25T14:00:00Z</cp:lastPrinted>
  <dcterms:created xsi:type="dcterms:W3CDTF">2025-12-03T12:13:00Z</dcterms:created>
  <dcterms:modified xsi:type="dcterms:W3CDTF">2026-02-04T12:55:00Z</dcterms:modified>
</cp:coreProperties>
</file>