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1B48C" w14:textId="02EA1314" w:rsidR="00C96AE2" w:rsidRPr="00B73137" w:rsidRDefault="00A13491" w:rsidP="0044235B">
      <w:pPr>
        <w:spacing w:after="0" w:line="340" w:lineRule="atLeast"/>
        <w:ind w:left="3402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</w:t>
      </w:r>
      <w:r w:rsidR="006C2B6A">
        <w:rPr>
          <w:rFonts w:ascii="Times New Roman" w:hAnsi="Times New Roman" w:cs="Times New Roman"/>
          <w:bCs/>
          <w:iCs/>
          <w:sz w:val="28"/>
          <w:szCs w:val="28"/>
        </w:rPr>
        <w:t xml:space="preserve"> 1</w:t>
      </w:r>
    </w:p>
    <w:p w14:paraId="6C4C4FA9" w14:textId="3655DC20" w:rsidR="00574F5B" w:rsidRDefault="002D32AD" w:rsidP="008B621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3402" w:hanging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C1D7B">
        <w:rPr>
          <w:rFonts w:ascii="Times New Roman" w:hAnsi="Times New Roman" w:cs="Times New Roman"/>
          <w:sz w:val="28"/>
          <w:szCs w:val="28"/>
        </w:rPr>
        <w:t>П</w:t>
      </w:r>
      <w:r w:rsidR="006C2B6A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="00574F5B">
        <w:rPr>
          <w:rFonts w:ascii="Times New Roman" w:hAnsi="Times New Roman" w:cs="Times New Roman"/>
          <w:sz w:val="28"/>
          <w:szCs w:val="28"/>
        </w:rPr>
        <w:t>о региональном этапе Всероссийского профессионального конкурса</w:t>
      </w:r>
      <w:r w:rsidR="006C2B6A">
        <w:rPr>
          <w:rFonts w:ascii="Times New Roman" w:hAnsi="Times New Roman" w:cs="Times New Roman"/>
          <w:sz w:val="28"/>
          <w:szCs w:val="28"/>
        </w:rPr>
        <w:t xml:space="preserve"> </w:t>
      </w:r>
      <w:r w:rsidR="00574F5B">
        <w:rPr>
          <w:rFonts w:ascii="Times New Roman" w:hAnsi="Times New Roman" w:cs="Times New Roman"/>
          <w:sz w:val="28"/>
          <w:szCs w:val="28"/>
        </w:rPr>
        <w:t>«Воспитатель года России» 202</w:t>
      </w:r>
      <w:r w:rsidR="003A32A8">
        <w:rPr>
          <w:rFonts w:ascii="Times New Roman" w:hAnsi="Times New Roman" w:cs="Times New Roman"/>
          <w:sz w:val="28"/>
          <w:szCs w:val="28"/>
        </w:rPr>
        <w:t>6</w:t>
      </w:r>
      <w:r w:rsidR="00574F5B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283ED4D" w14:textId="77777777" w:rsidR="00574F5B" w:rsidRDefault="00574F5B" w:rsidP="00C96AE2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4536" w:hanging="141"/>
        <w:jc w:val="right"/>
        <w:rPr>
          <w:rFonts w:ascii="Times New Roman" w:hAnsi="Times New Roman" w:cs="Times New Roman"/>
          <w:sz w:val="28"/>
          <w:szCs w:val="28"/>
        </w:rPr>
      </w:pPr>
    </w:p>
    <w:p w14:paraId="2A26CC05" w14:textId="3E34C6EA" w:rsidR="00C96AE2" w:rsidRPr="008B621D" w:rsidRDefault="00C96AE2" w:rsidP="008B621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21D">
        <w:rPr>
          <w:rFonts w:ascii="Times New Roman" w:hAnsi="Times New Roman" w:cs="Times New Roman"/>
          <w:b/>
          <w:sz w:val="28"/>
          <w:szCs w:val="28"/>
        </w:rPr>
        <w:t>В Оргкомитет регионального этапа Всероссийского про</w:t>
      </w:r>
      <w:r w:rsidR="00574F5B" w:rsidRPr="008B621D">
        <w:rPr>
          <w:rFonts w:ascii="Times New Roman" w:hAnsi="Times New Roman" w:cs="Times New Roman"/>
          <w:b/>
          <w:sz w:val="28"/>
          <w:szCs w:val="28"/>
        </w:rPr>
        <w:t xml:space="preserve">фессионального </w:t>
      </w:r>
      <w:r w:rsidRPr="008B621D">
        <w:rPr>
          <w:rFonts w:ascii="Times New Roman" w:hAnsi="Times New Roman" w:cs="Times New Roman"/>
          <w:b/>
          <w:sz w:val="28"/>
          <w:szCs w:val="28"/>
        </w:rPr>
        <w:t xml:space="preserve">конкурса «Воспитатель года России» </w:t>
      </w:r>
      <w:r w:rsidR="00574F5B" w:rsidRPr="008B621D">
        <w:rPr>
          <w:rFonts w:ascii="Times New Roman" w:hAnsi="Times New Roman" w:cs="Times New Roman"/>
          <w:b/>
          <w:sz w:val="28"/>
          <w:szCs w:val="28"/>
        </w:rPr>
        <w:t>202</w:t>
      </w:r>
      <w:r w:rsidR="003A32A8">
        <w:rPr>
          <w:rFonts w:ascii="Times New Roman" w:hAnsi="Times New Roman" w:cs="Times New Roman"/>
          <w:b/>
          <w:sz w:val="28"/>
          <w:szCs w:val="28"/>
        </w:rPr>
        <w:t>6</w:t>
      </w:r>
      <w:r w:rsidR="00574F5B" w:rsidRPr="008B6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1D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2D6D9464" w14:textId="77777777" w:rsidR="00C96AE2" w:rsidRPr="002A2807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</w:p>
    <w:p w14:paraId="5FE2791F" w14:textId="77777777" w:rsidR="00C96AE2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D8E54" w14:textId="230027DD" w:rsidR="00C96AE2" w:rsidRPr="00E6559B" w:rsidRDefault="00574F5B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14:paraId="5059EDDA" w14:textId="77777777" w:rsidR="00C96AE2" w:rsidRPr="00E6559B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5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14:paraId="2506AD06" w14:textId="77777777" w:rsidR="00C96AE2" w:rsidRPr="00EA42DD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42DD">
        <w:rPr>
          <w:rFonts w:ascii="Times New Roman" w:hAnsi="Times New Roman" w:cs="Times New Roman"/>
        </w:rPr>
        <w:t>(наименование органа власти муниципального района (городского округа), осуществляющего управление в сфере образования)</w:t>
      </w:r>
    </w:p>
    <w:p w14:paraId="0C287714" w14:textId="77777777" w:rsidR="00C96AE2" w:rsidRPr="00E6559B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59B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076D0114" w14:textId="77777777" w:rsidR="00C96AE2" w:rsidRPr="00EA42DD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42DD">
        <w:rPr>
          <w:rFonts w:ascii="Times New Roman" w:hAnsi="Times New Roman" w:cs="Times New Roman"/>
        </w:rPr>
        <w:t>(наименование территориальной (районной) организации профсоюза образования</w:t>
      </w:r>
      <w:r>
        <w:rPr>
          <w:rFonts w:ascii="Times New Roman" w:hAnsi="Times New Roman" w:cs="Times New Roman"/>
        </w:rPr>
        <w:t xml:space="preserve"> и науки</w:t>
      </w:r>
      <w:r w:rsidRPr="00EA42DD">
        <w:rPr>
          <w:rFonts w:ascii="Times New Roman" w:hAnsi="Times New Roman" w:cs="Times New Roman"/>
        </w:rPr>
        <w:t>)</w:t>
      </w:r>
    </w:p>
    <w:p w14:paraId="7BCF0253" w14:textId="77777777" w:rsidR="00C96AE2" w:rsidRPr="00E6559B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59B">
        <w:rPr>
          <w:rFonts w:ascii="Times New Roman" w:hAnsi="Times New Roman" w:cs="Times New Roman"/>
          <w:sz w:val="28"/>
          <w:szCs w:val="28"/>
        </w:rPr>
        <w:t>выдвигают  _________________________________________________________________</w:t>
      </w:r>
    </w:p>
    <w:p w14:paraId="4F9934D8" w14:textId="77777777" w:rsidR="00C96AE2" w:rsidRPr="00F736B2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736B2">
        <w:rPr>
          <w:rFonts w:ascii="Times New Roman" w:hAnsi="Times New Roman" w:cs="Times New Roman"/>
        </w:rPr>
        <w:t>(фамилия, имя, отчество участника Конкурса)</w:t>
      </w:r>
    </w:p>
    <w:p w14:paraId="438D24B3" w14:textId="77777777" w:rsidR="00C96AE2" w:rsidRPr="00E6559B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59B">
        <w:rPr>
          <w:rFonts w:ascii="Times New Roman" w:hAnsi="Times New Roman" w:cs="Times New Roman"/>
          <w:sz w:val="28"/>
          <w:szCs w:val="28"/>
        </w:rPr>
        <w:t>победителя  __________________________________________________________________</w:t>
      </w:r>
    </w:p>
    <w:p w14:paraId="18C5C5E4" w14:textId="77777777" w:rsidR="00C96AE2" w:rsidRPr="00F736B2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736B2">
        <w:rPr>
          <w:rFonts w:ascii="Times New Roman" w:hAnsi="Times New Roman" w:cs="Times New Roman"/>
        </w:rPr>
        <w:t xml:space="preserve">(название </w:t>
      </w:r>
      <w:r>
        <w:rPr>
          <w:rFonts w:ascii="Times New Roman" w:hAnsi="Times New Roman" w:cs="Times New Roman"/>
        </w:rPr>
        <w:t>муниципального</w:t>
      </w:r>
      <w:r w:rsidRPr="00F736B2">
        <w:rPr>
          <w:rFonts w:ascii="Times New Roman" w:hAnsi="Times New Roman" w:cs="Times New Roman"/>
        </w:rPr>
        <w:t xml:space="preserve"> этапа Конкурса)</w:t>
      </w:r>
    </w:p>
    <w:p w14:paraId="76456DA7" w14:textId="5A8198ED" w:rsidR="00C96AE2" w:rsidRPr="00E6559B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59B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региональном</w:t>
      </w:r>
      <w:r w:rsidRPr="00E65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этапе Всероссийского </w:t>
      </w:r>
      <w:r w:rsidRPr="00E6559B">
        <w:rPr>
          <w:rFonts w:ascii="Times New Roman" w:hAnsi="Times New Roman" w:cs="Times New Roman"/>
          <w:sz w:val="28"/>
          <w:szCs w:val="28"/>
        </w:rPr>
        <w:t>профессиональн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65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 «Воспитатель года России</w:t>
      </w:r>
      <w:r w:rsidRPr="00E655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A32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08C97DA" w14:textId="77777777" w:rsidR="00C96AE2" w:rsidRPr="00E6559B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AA6D86" w14:textId="77777777" w:rsidR="00C96AE2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873AB" w14:textId="77777777" w:rsidR="00C96AE2" w:rsidRPr="00E6559B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59B">
        <w:rPr>
          <w:rFonts w:ascii="Times New Roman" w:hAnsi="Times New Roman" w:cs="Times New Roman"/>
          <w:sz w:val="28"/>
          <w:szCs w:val="28"/>
        </w:rPr>
        <w:t xml:space="preserve">Руководитель Заявителя               </w:t>
      </w:r>
    </w:p>
    <w:p w14:paraId="6DBA0D42" w14:textId="77777777" w:rsidR="00C96AE2" w:rsidRPr="00F736B2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6559B">
        <w:rPr>
          <w:rFonts w:ascii="Times New Roman" w:hAnsi="Times New Roman" w:cs="Times New Roman"/>
          <w:sz w:val="28"/>
          <w:szCs w:val="28"/>
        </w:rPr>
        <w:t xml:space="preserve"> </w:t>
      </w:r>
      <w:r w:rsidRPr="00F736B2">
        <w:rPr>
          <w:rFonts w:ascii="Times New Roman" w:hAnsi="Times New Roman" w:cs="Times New Roman"/>
        </w:rPr>
        <w:t>(фамилия, имя, отчество руководителя органа власти муниципального района (городского округа), осуществляющего управление в сфере образования)</w:t>
      </w:r>
    </w:p>
    <w:p w14:paraId="159B8847" w14:textId="77777777" w:rsidR="00C96AE2" w:rsidRPr="00E6559B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59B">
        <w:rPr>
          <w:rFonts w:ascii="Times New Roman" w:hAnsi="Times New Roman" w:cs="Times New Roman"/>
          <w:sz w:val="28"/>
          <w:szCs w:val="28"/>
        </w:rPr>
        <w:t>М.П.</w:t>
      </w:r>
    </w:p>
    <w:p w14:paraId="0AC7CF02" w14:textId="77777777" w:rsidR="00C96AE2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D3095" w14:textId="77777777" w:rsidR="00C96AE2" w:rsidRPr="00E6559B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59B">
        <w:rPr>
          <w:rFonts w:ascii="Times New Roman" w:hAnsi="Times New Roman" w:cs="Times New Roman"/>
          <w:sz w:val="28"/>
          <w:szCs w:val="28"/>
        </w:rPr>
        <w:t xml:space="preserve">Руководитель Заявителя                                                                 </w:t>
      </w:r>
    </w:p>
    <w:p w14:paraId="481D8817" w14:textId="77777777" w:rsidR="00C96AE2" w:rsidRPr="00F736B2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736B2">
        <w:rPr>
          <w:rFonts w:ascii="Times New Roman" w:hAnsi="Times New Roman" w:cs="Times New Roman"/>
        </w:rPr>
        <w:t xml:space="preserve">         (фамилия, имя, отчество председателя территориальной</w:t>
      </w:r>
      <w:r>
        <w:rPr>
          <w:rFonts w:ascii="Times New Roman" w:hAnsi="Times New Roman" w:cs="Times New Roman"/>
        </w:rPr>
        <w:t xml:space="preserve"> (районной)</w:t>
      </w:r>
      <w:r w:rsidRPr="00F736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 п</w:t>
      </w:r>
      <w:r w:rsidRPr="00F736B2">
        <w:rPr>
          <w:rFonts w:ascii="Times New Roman" w:hAnsi="Times New Roman" w:cs="Times New Roman"/>
        </w:rPr>
        <w:t>рофсоюза образования</w:t>
      </w:r>
      <w:r>
        <w:rPr>
          <w:rFonts w:ascii="Times New Roman" w:hAnsi="Times New Roman" w:cs="Times New Roman"/>
        </w:rPr>
        <w:t xml:space="preserve"> и науки</w:t>
      </w:r>
      <w:r w:rsidRPr="00F736B2">
        <w:rPr>
          <w:rFonts w:ascii="Times New Roman" w:hAnsi="Times New Roman" w:cs="Times New Roman"/>
        </w:rPr>
        <w:t xml:space="preserve">)                  </w:t>
      </w:r>
      <w:r w:rsidRPr="00F736B2">
        <w:rPr>
          <w:rFonts w:ascii="Times New Roman" w:eastAsia="Times New Roman" w:hAnsi="Times New Roman" w:cs="Times New Roman"/>
        </w:rPr>
        <w:t xml:space="preserve">                                    </w:t>
      </w:r>
    </w:p>
    <w:p w14:paraId="2FFAAA88" w14:textId="77777777" w:rsidR="00C96AE2" w:rsidRPr="00E6559B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9B">
        <w:rPr>
          <w:rFonts w:ascii="Times New Roman" w:hAnsi="Times New Roman" w:cs="Times New Roman"/>
          <w:sz w:val="28"/>
          <w:szCs w:val="28"/>
        </w:rPr>
        <w:t>М.П.</w:t>
      </w:r>
    </w:p>
    <w:p w14:paraId="3E6CE485" w14:textId="77777777" w:rsidR="00C96AE2" w:rsidRPr="00E6559B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7963C" w14:textId="77777777" w:rsidR="00C96AE2" w:rsidRPr="00E6559B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9B666B" w14:textId="77777777" w:rsidR="00C96AE2" w:rsidRPr="00E6559B" w:rsidRDefault="00C96AE2" w:rsidP="00C9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B502FF" w14:textId="4E7C3F4E" w:rsidR="00C96AE2" w:rsidRPr="00E6559B" w:rsidRDefault="00C96AE2" w:rsidP="00C96AE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sectPr w:rsidR="00C96AE2" w:rsidRPr="00E6559B" w:rsidSect="001A0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E3857" w14:textId="77777777" w:rsidR="00C52340" w:rsidRDefault="00C52340">
      <w:pPr>
        <w:spacing w:after="0" w:line="240" w:lineRule="auto"/>
      </w:pPr>
      <w:r>
        <w:separator/>
      </w:r>
    </w:p>
  </w:endnote>
  <w:endnote w:type="continuationSeparator" w:id="0">
    <w:p w14:paraId="557F8DF4" w14:textId="77777777" w:rsidR="00C52340" w:rsidRDefault="00C5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182BA" w14:textId="77777777" w:rsidR="00C52340" w:rsidRDefault="00C52340">
      <w:pPr>
        <w:spacing w:after="0" w:line="240" w:lineRule="auto"/>
      </w:pPr>
      <w:r>
        <w:separator/>
      </w:r>
    </w:p>
  </w:footnote>
  <w:footnote w:type="continuationSeparator" w:id="0">
    <w:p w14:paraId="6151AE4F" w14:textId="77777777" w:rsidR="00C52340" w:rsidRDefault="00C52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1" w:hanging="117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69067F5"/>
    <w:multiLevelType w:val="hybridMultilevel"/>
    <w:tmpl w:val="C2944DBC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682347"/>
    <w:multiLevelType w:val="hybridMultilevel"/>
    <w:tmpl w:val="31B67756"/>
    <w:lvl w:ilvl="0" w:tplc="791EEBFC">
      <w:numFmt w:val="bullet"/>
      <w:lvlText w:val="–"/>
      <w:lvlJc w:val="left"/>
      <w:pPr>
        <w:ind w:left="25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CE8748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2" w:tplc="60AAC824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3" w:tplc="ADE231A6">
      <w:numFmt w:val="bullet"/>
      <w:lvlText w:val="•"/>
      <w:lvlJc w:val="left"/>
      <w:pPr>
        <w:ind w:left="5447" w:hanging="360"/>
      </w:pPr>
      <w:rPr>
        <w:rFonts w:hint="default"/>
        <w:lang w:val="ru-RU" w:eastAsia="en-US" w:bidi="ar-SA"/>
      </w:rPr>
    </w:lvl>
    <w:lvl w:ilvl="4" w:tplc="2118E14E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5" w:tplc="2D2E8912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6" w:tplc="F94A335A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  <w:lvl w:ilvl="7" w:tplc="7CEA9ADA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  <w:lvl w:ilvl="8" w:tplc="31224690">
      <w:numFmt w:val="bullet"/>
      <w:lvlText w:val="•"/>
      <w:lvlJc w:val="left"/>
      <w:pPr>
        <w:ind w:left="10259" w:hanging="360"/>
      </w:pPr>
      <w:rPr>
        <w:rFonts w:hint="default"/>
        <w:lang w:val="ru-RU" w:eastAsia="en-US" w:bidi="ar-SA"/>
      </w:rPr>
    </w:lvl>
  </w:abstractNum>
  <w:abstractNum w:abstractNumId="5">
    <w:nsid w:val="08E3209A"/>
    <w:multiLevelType w:val="hybridMultilevel"/>
    <w:tmpl w:val="B9241600"/>
    <w:lvl w:ilvl="0" w:tplc="8736CD8E">
      <w:numFmt w:val="bullet"/>
      <w:lvlText w:val="–"/>
      <w:lvlJc w:val="left"/>
      <w:pPr>
        <w:ind w:left="864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9060A8">
      <w:numFmt w:val="bullet"/>
      <w:lvlText w:val="•"/>
      <w:lvlJc w:val="left"/>
      <w:pPr>
        <w:ind w:left="1822" w:hanging="768"/>
      </w:pPr>
      <w:rPr>
        <w:rFonts w:hint="default"/>
        <w:lang w:val="ru-RU" w:eastAsia="en-US" w:bidi="ar-SA"/>
      </w:rPr>
    </w:lvl>
    <w:lvl w:ilvl="2" w:tplc="832A7B30">
      <w:numFmt w:val="bullet"/>
      <w:lvlText w:val="•"/>
      <w:lvlJc w:val="left"/>
      <w:pPr>
        <w:ind w:left="2784" w:hanging="768"/>
      </w:pPr>
      <w:rPr>
        <w:rFonts w:hint="default"/>
        <w:lang w:val="ru-RU" w:eastAsia="en-US" w:bidi="ar-SA"/>
      </w:rPr>
    </w:lvl>
    <w:lvl w:ilvl="3" w:tplc="76F87F9E">
      <w:numFmt w:val="bullet"/>
      <w:lvlText w:val="•"/>
      <w:lvlJc w:val="left"/>
      <w:pPr>
        <w:ind w:left="3746" w:hanging="768"/>
      </w:pPr>
      <w:rPr>
        <w:rFonts w:hint="default"/>
        <w:lang w:val="ru-RU" w:eastAsia="en-US" w:bidi="ar-SA"/>
      </w:rPr>
    </w:lvl>
    <w:lvl w:ilvl="4" w:tplc="578063C8">
      <w:numFmt w:val="bullet"/>
      <w:lvlText w:val="•"/>
      <w:lvlJc w:val="left"/>
      <w:pPr>
        <w:ind w:left="4709" w:hanging="768"/>
      </w:pPr>
      <w:rPr>
        <w:rFonts w:hint="default"/>
        <w:lang w:val="ru-RU" w:eastAsia="en-US" w:bidi="ar-SA"/>
      </w:rPr>
    </w:lvl>
    <w:lvl w:ilvl="5" w:tplc="681A04BA">
      <w:numFmt w:val="bullet"/>
      <w:lvlText w:val="•"/>
      <w:lvlJc w:val="left"/>
      <w:pPr>
        <w:ind w:left="5671" w:hanging="768"/>
      </w:pPr>
      <w:rPr>
        <w:rFonts w:hint="default"/>
        <w:lang w:val="ru-RU" w:eastAsia="en-US" w:bidi="ar-SA"/>
      </w:rPr>
    </w:lvl>
    <w:lvl w:ilvl="6" w:tplc="90848070">
      <w:numFmt w:val="bullet"/>
      <w:lvlText w:val="•"/>
      <w:lvlJc w:val="left"/>
      <w:pPr>
        <w:ind w:left="6633" w:hanging="768"/>
      </w:pPr>
      <w:rPr>
        <w:rFonts w:hint="default"/>
        <w:lang w:val="ru-RU" w:eastAsia="en-US" w:bidi="ar-SA"/>
      </w:rPr>
    </w:lvl>
    <w:lvl w:ilvl="7" w:tplc="AF500C8A">
      <w:numFmt w:val="bullet"/>
      <w:lvlText w:val="•"/>
      <w:lvlJc w:val="left"/>
      <w:pPr>
        <w:ind w:left="7596" w:hanging="768"/>
      </w:pPr>
      <w:rPr>
        <w:rFonts w:hint="default"/>
        <w:lang w:val="ru-RU" w:eastAsia="en-US" w:bidi="ar-SA"/>
      </w:rPr>
    </w:lvl>
    <w:lvl w:ilvl="8" w:tplc="5CD4CD0C">
      <w:numFmt w:val="bullet"/>
      <w:lvlText w:val="•"/>
      <w:lvlJc w:val="left"/>
      <w:pPr>
        <w:ind w:left="8558" w:hanging="768"/>
      </w:pPr>
      <w:rPr>
        <w:rFonts w:hint="default"/>
        <w:lang w:val="ru-RU" w:eastAsia="en-US" w:bidi="ar-SA"/>
      </w:rPr>
    </w:lvl>
  </w:abstractNum>
  <w:abstractNum w:abstractNumId="6">
    <w:nsid w:val="094E220A"/>
    <w:multiLevelType w:val="hybridMultilevel"/>
    <w:tmpl w:val="22100476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73EC1"/>
    <w:multiLevelType w:val="multilevel"/>
    <w:tmpl w:val="86DE86F4"/>
    <w:styleLink w:val="21"/>
    <w:lvl w:ilvl="0">
      <w:numFmt w:val="bullet"/>
      <w:lvlText w:val="•"/>
      <w:lvlJc w:val="left"/>
      <w:pPr>
        <w:tabs>
          <w:tab w:val="num" w:pos="349"/>
        </w:tabs>
        <w:ind w:left="349" w:hanging="349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8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132F28D3"/>
    <w:multiLevelType w:val="hybridMultilevel"/>
    <w:tmpl w:val="AB403D92"/>
    <w:lvl w:ilvl="0" w:tplc="769493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C44FD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2" w:tplc="543E34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3" w:tplc="18A60DC8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4" w:tplc="FF5C36CE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  <w:lvl w:ilvl="5" w:tplc="C9962F5C">
      <w:numFmt w:val="bullet"/>
      <w:lvlText w:val="•"/>
      <w:lvlJc w:val="left"/>
      <w:pPr>
        <w:ind w:left="4795" w:hanging="140"/>
      </w:pPr>
      <w:rPr>
        <w:rFonts w:hint="default"/>
        <w:lang w:val="ru-RU" w:eastAsia="en-US" w:bidi="ar-SA"/>
      </w:rPr>
    </w:lvl>
    <w:lvl w:ilvl="6" w:tplc="22E29514">
      <w:numFmt w:val="bullet"/>
      <w:lvlText w:val="•"/>
      <w:lvlJc w:val="left"/>
      <w:pPr>
        <w:ind w:left="5734" w:hanging="140"/>
      </w:pPr>
      <w:rPr>
        <w:rFonts w:hint="default"/>
        <w:lang w:val="ru-RU" w:eastAsia="en-US" w:bidi="ar-SA"/>
      </w:rPr>
    </w:lvl>
    <w:lvl w:ilvl="7" w:tplc="B69296A4">
      <w:numFmt w:val="bullet"/>
      <w:lvlText w:val="•"/>
      <w:lvlJc w:val="left"/>
      <w:pPr>
        <w:ind w:left="6673" w:hanging="140"/>
      </w:pPr>
      <w:rPr>
        <w:rFonts w:hint="default"/>
        <w:lang w:val="ru-RU" w:eastAsia="en-US" w:bidi="ar-SA"/>
      </w:rPr>
    </w:lvl>
    <w:lvl w:ilvl="8" w:tplc="95661870">
      <w:numFmt w:val="bullet"/>
      <w:lvlText w:val="•"/>
      <w:lvlJc w:val="left"/>
      <w:pPr>
        <w:ind w:left="7612" w:hanging="140"/>
      </w:pPr>
      <w:rPr>
        <w:rFonts w:hint="default"/>
        <w:lang w:val="ru-RU" w:eastAsia="en-US" w:bidi="ar-SA"/>
      </w:rPr>
    </w:lvl>
  </w:abstractNum>
  <w:abstractNum w:abstractNumId="10">
    <w:nsid w:val="15366E04"/>
    <w:multiLevelType w:val="multilevel"/>
    <w:tmpl w:val="A1B2C370"/>
    <w:styleLink w:val="List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11">
    <w:nsid w:val="16F55998"/>
    <w:multiLevelType w:val="hybridMultilevel"/>
    <w:tmpl w:val="C91CE5B2"/>
    <w:lvl w:ilvl="0" w:tplc="823E1B58">
      <w:start w:val="1"/>
      <w:numFmt w:val="decimal"/>
      <w:lvlText w:val="%1."/>
      <w:lvlJc w:val="left"/>
      <w:pPr>
        <w:ind w:left="12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2A9D68">
      <w:numFmt w:val="bullet"/>
      <w:lvlText w:val="–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E289F4">
      <w:numFmt w:val="bullet"/>
      <w:lvlText w:val="•"/>
      <w:lvlJc w:val="left"/>
      <w:pPr>
        <w:ind w:left="2231" w:hanging="212"/>
      </w:pPr>
      <w:rPr>
        <w:rFonts w:hint="default"/>
        <w:lang w:val="ru-RU" w:eastAsia="en-US" w:bidi="ar-SA"/>
      </w:rPr>
    </w:lvl>
    <w:lvl w:ilvl="3" w:tplc="C66EE570">
      <w:numFmt w:val="bullet"/>
      <w:lvlText w:val="•"/>
      <w:lvlJc w:val="left"/>
      <w:pPr>
        <w:ind w:left="3262" w:hanging="212"/>
      </w:pPr>
      <w:rPr>
        <w:rFonts w:hint="default"/>
        <w:lang w:val="ru-RU" w:eastAsia="en-US" w:bidi="ar-SA"/>
      </w:rPr>
    </w:lvl>
    <w:lvl w:ilvl="4" w:tplc="B6101A1A">
      <w:numFmt w:val="bullet"/>
      <w:lvlText w:val="•"/>
      <w:lvlJc w:val="left"/>
      <w:pPr>
        <w:ind w:left="4294" w:hanging="212"/>
      </w:pPr>
      <w:rPr>
        <w:rFonts w:hint="default"/>
        <w:lang w:val="ru-RU" w:eastAsia="en-US" w:bidi="ar-SA"/>
      </w:rPr>
    </w:lvl>
    <w:lvl w:ilvl="5" w:tplc="D20E1544">
      <w:numFmt w:val="bullet"/>
      <w:lvlText w:val="•"/>
      <w:lvlJc w:val="left"/>
      <w:pPr>
        <w:ind w:left="5325" w:hanging="212"/>
      </w:pPr>
      <w:rPr>
        <w:rFonts w:hint="default"/>
        <w:lang w:val="ru-RU" w:eastAsia="en-US" w:bidi="ar-SA"/>
      </w:rPr>
    </w:lvl>
    <w:lvl w:ilvl="6" w:tplc="16AAE8FE">
      <w:numFmt w:val="bullet"/>
      <w:lvlText w:val="•"/>
      <w:lvlJc w:val="left"/>
      <w:pPr>
        <w:ind w:left="6357" w:hanging="212"/>
      </w:pPr>
      <w:rPr>
        <w:rFonts w:hint="default"/>
        <w:lang w:val="ru-RU" w:eastAsia="en-US" w:bidi="ar-SA"/>
      </w:rPr>
    </w:lvl>
    <w:lvl w:ilvl="7" w:tplc="199272F2">
      <w:numFmt w:val="bullet"/>
      <w:lvlText w:val="•"/>
      <w:lvlJc w:val="left"/>
      <w:pPr>
        <w:ind w:left="7388" w:hanging="212"/>
      </w:pPr>
      <w:rPr>
        <w:rFonts w:hint="default"/>
        <w:lang w:val="ru-RU" w:eastAsia="en-US" w:bidi="ar-SA"/>
      </w:rPr>
    </w:lvl>
    <w:lvl w:ilvl="8" w:tplc="376816C6">
      <w:numFmt w:val="bullet"/>
      <w:lvlText w:val="•"/>
      <w:lvlJc w:val="left"/>
      <w:pPr>
        <w:ind w:left="8420" w:hanging="212"/>
      </w:pPr>
      <w:rPr>
        <w:rFonts w:hint="default"/>
        <w:lang w:val="ru-RU" w:eastAsia="en-US" w:bidi="ar-SA"/>
      </w:rPr>
    </w:lvl>
  </w:abstractNum>
  <w:abstractNum w:abstractNumId="12">
    <w:nsid w:val="1777787F"/>
    <w:multiLevelType w:val="hybridMultilevel"/>
    <w:tmpl w:val="E76A7F3E"/>
    <w:lvl w:ilvl="0" w:tplc="9D9CED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DEA62DB"/>
    <w:multiLevelType w:val="multilevel"/>
    <w:tmpl w:val="723A9F88"/>
    <w:styleLink w:val="List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4">
    <w:nsid w:val="27663280"/>
    <w:multiLevelType w:val="hybridMultilevel"/>
    <w:tmpl w:val="2A3EE7BE"/>
    <w:lvl w:ilvl="0" w:tplc="FFB2F8C4">
      <w:start w:val="1"/>
      <w:numFmt w:val="decimal"/>
      <w:lvlText w:val="%1)"/>
      <w:lvlJc w:val="left"/>
      <w:pPr>
        <w:ind w:left="108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3C12EE36">
      <w:numFmt w:val="bullet"/>
      <w:lvlText w:val="•"/>
      <w:lvlJc w:val="left"/>
      <w:pPr>
        <w:ind w:left="2020" w:hanging="236"/>
      </w:pPr>
      <w:rPr>
        <w:rFonts w:hint="default"/>
        <w:lang w:val="ru-RU" w:eastAsia="en-US" w:bidi="ar-SA"/>
      </w:rPr>
    </w:lvl>
    <w:lvl w:ilvl="2" w:tplc="0EE0E248">
      <w:numFmt w:val="bullet"/>
      <w:lvlText w:val="•"/>
      <w:lvlJc w:val="left"/>
      <w:pPr>
        <w:ind w:left="2960" w:hanging="236"/>
      </w:pPr>
      <w:rPr>
        <w:rFonts w:hint="default"/>
        <w:lang w:val="ru-RU" w:eastAsia="en-US" w:bidi="ar-SA"/>
      </w:rPr>
    </w:lvl>
    <w:lvl w:ilvl="3" w:tplc="6B38B728">
      <w:numFmt w:val="bullet"/>
      <w:lvlText w:val="•"/>
      <w:lvlJc w:val="left"/>
      <w:pPr>
        <w:ind w:left="3900" w:hanging="236"/>
      </w:pPr>
      <w:rPr>
        <w:rFonts w:hint="default"/>
        <w:lang w:val="ru-RU" w:eastAsia="en-US" w:bidi="ar-SA"/>
      </w:rPr>
    </w:lvl>
    <w:lvl w:ilvl="4" w:tplc="F1A8627A">
      <w:numFmt w:val="bullet"/>
      <w:lvlText w:val="•"/>
      <w:lvlJc w:val="left"/>
      <w:pPr>
        <w:ind w:left="4841" w:hanging="236"/>
      </w:pPr>
      <w:rPr>
        <w:rFonts w:hint="default"/>
        <w:lang w:val="ru-RU" w:eastAsia="en-US" w:bidi="ar-SA"/>
      </w:rPr>
    </w:lvl>
    <w:lvl w:ilvl="5" w:tplc="7A8EF520">
      <w:numFmt w:val="bullet"/>
      <w:lvlText w:val="•"/>
      <w:lvlJc w:val="left"/>
      <w:pPr>
        <w:ind w:left="5781" w:hanging="236"/>
      </w:pPr>
      <w:rPr>
        <w:rFonts w:hint="default"/>
        <w:lang w:val="ru-RU" w:eastAsia="en-US" w:bidi="ar-SA"/>
      </w:rPr>
    </w:lvl>
    <w:lvl w:ilvl="6" w:tplc="8C4E2FA2">
      <w:numFmt w:val="bullet"/>
      <w:lvlText w:val="•"/>
      <w:lvlJc w:val="left"/>
      <w:pPr>
        <w:ind w:left="6721" w:hanging="236"/>
      </w:pPr>
      <w:rPr>
        <w:rFonts w:hint="default"/>
        <w:lang w:val="ru-RU" w:eastAsia="en-US" w:bidi="ar-SA"/>
      </w:rPr>
    </w:lvl>
    <w:lvl w:ilvl="7" w:tplc="AD0AEC78">
      <w:numFmt w:val="bullet"/>
      <w:lvlText w:val="•"/>
      <w:lvlJc w:val="left"/>
      <w:pPr>
        <w:ind w:left="7662" w:hanging="236"/>
      </w:pPr>
      <w:rPr>
        <w:rFonts w:hint="default"/>
        <w:lang w:val="ru-RU" w:eastAsia="en-US" w:bidi="ar-SA"/>
      </w:rPr>
    </w:lvl>
    <w:lvl w:ilvl="8" w:tplc="73D676AC">
      <w:numFmt w:val="bullet"/>
      <w:lvlText w:val="•"/>
      <w:lvlJc w:val="left"/>
      <w:pPr>
        <w:ind w:left="8602" w:hanging="236"/>
      </w:pPr>
      <w:rPr>
        <w:rFonts w:hint="default"/>
        <w:lang w:val="ru-RU" w:eastAsia="en-US" w:bidi="ar-SA"/>
      </w:rPr>
    </w:lvl>
  </w:abstractNum>
  <w:abstractNum w:abstractNumId="15">
    <w:nsid w:val="2B6F759B"/>
    <w:multiLevelType w:val="hybridMultilevel"/>
    <w:tmpl w:val="5BDA2016"/>
    <w:lvl w:ilvl="0" w:tplc="2D3CC282">
      <w:numFmt w:val="bullet"/>
      <w:lvlText w:val="–"/>
      <w:lvlJc w:val="left"/>
      <w:pPr>
        <w:ind w:left="864" w:hanging="360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B05FA6">
      <w:start w:val="1"/>
      <w:numFmt w:val="decimal"/>
      <w:lvlText w:val="%2)"/>
      <w:lvlJc w:val="left"/>
      <w:pPr>
        <w:ind w:left="378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0250FC22">
      <w:numFmt w:val="bullet"/>
      <w:lvlText w:val="•"/>
      <w:lvlJc w:val="left"/>
      <w:pPr>
        <w:ind w:left="2124" w:hanging="236"/>
      </w:pPr>
      <w:rPr>
        <w:rFonts w:hint="default"/>
        <w:lang w:val="ru-RU" w:eastAsia="en-US" w:bidi="ar-SA"/>
      </w:rPr>
    </w:lvl>
    <w:lvl w:ilvl="3" w:tplc="6936D418">
      <w:numFmt w:val="bullet"/>
      <w:lvlText w:val="•"/>
      <w:lvlJc w:val="left"/>
      <w:pPr>
        <w:ind w:left="3169" w:hanging="236"/>
      </w:pPr>
      <w:rPr>
        <w:rFonts w:hint="default"/>
        <w:lang w:val="ru-RU" w:eastAsia="en-US" w:bidi="ar-SA"/>
      </w:rPr>
    </w:lvl>
    <w:lvl w:ilvl="4" w:tplc="3ACAC496">
      <w:numFmt w:val="bullet"/>
      <w:lvlText w:val="•"/>
      <w:lvlJc w:val="left"/>
      <w:pPr>
        <w:ind w:left="4214" w:hanging="236"/>
      </w:pPr>
      <w:rPr>
        <w:rFonts w:hint="default"/>
        <w:lang w:val="ru-RU" w:eastAsia="en-US" w:bidi="ar-SA"/>
      </w:rPr>
    </w:lvl>
    <w:lvl w:ilvl="5" w:tplc="6734CA54">
      <w:numFmt w:val="bullet"/>
      <w:lvlText w:val="•"/>
      <w:lvlJc w:val="left"/>
      <w:pPr>
        <w:ind w:left="5259" w:hanging="236"/>
      </w:pPr>
      <w:rPr>
        <w:rFonts w:hint="default"/>
        <w:lang w:val="ru-RU" w:eastAsia="en-US" w:bidi="ar-SA"/>
      </w:rPr>
    </w:lvl>
    <w:lvl w:ilvl="6" w:tplc="75A6009E">
      <w:numFmt w:val="bullet"/>
      <w:lvlText w:val="•"/>
      <w:lvlJc w:val="left"/>
      <w:pPr>
        <w:ind w:left="6304" w:hanging="236"/>
      </w:pPr>
      <w:rPr>
        <w:rFonts w:hint="default"/>
        <w:lang w:val="ru-RU" w:eastAsia="en-US" w:bidi="ar-SA"/>
      </w:rPr>
    </w:lvl>
    <w:lvl w:ilvl="7" w:tplc="265E4A8E">
      <w:numFmt w:val="bullet"/>
      <w:lvlText w:val="•"/>
      <w:lvlJc w:val="left"/>
      <w:pPr>
        <w:ind w:left="7348" w:hanging="236"/>
      </w:pPr>
      <w:rPr>
        <w:rFonts w:hint="default"/>
        <w:lang w:val="ru-RU" w:eastAsia="en-US" w:bidi="ar-SA"/>
      </w:rPr>
    </w:lvl>
    <w:lvl w:ilvl="8" w:tplc="A1724414">
      <w:numFmt w:val="bullet"/>
      <w:lvlText w:val="•"/>
      <w:lvlJc w:val="left"/>
      <w:pPr>
        <w:ind w:left="8393" w:hanging="236"/>
      </w:pPr>
      <w:rPr>
        <w:rFonts w:hint="default"/>
        <w:lang w:val="ru-RU" w:eastAsia="en-US" w:bidi="ar-SA"/>
      </w:rPr>
    </w:lvl>
  </w:abstractNum>
  <w:abstractNum w:abstractNumId="16">
    <w:nsid w:val="304D32A8"/>
    <w:multiLevelType w:val="hybridMultilevel"/>
    <w:tmpl w:val="207206DA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0347B"/>
    <w:multiLevelType w:val="multilevel"/>
    <w:tmpl w:val="1AEE6128"/>
    <w:styleLink w:val="List1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8">
    <w:nsid w:val="33EF1173"/>
    <w:multiLevelType w:val="hybridMultilevel"/>
    <w:tmpl w:val="264214A6"/>
    <w:lvl w:ilvl="0" w:tplc="36A4AE1E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0">
    <w:nsid w:val="39664F7E"/>
    <w:multiLevelType w:val="hybridMultilevel"/>
    <w:tmpl w:val="B614A0E8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1133B0"/>
    <w:multiLevelType w:val="hybridMultilevel"/>
    <w:tmpl w:val="8BD4C91C"/>
    <w:lvl w:ilvl="0" w:tplc="D12AD42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EFC13C8"/>
    <w:multiLevelType w:val="hybridMultilevel"/>
    <w:tmpl w:val="16A059D2"/>
    <w:lvl w:ilvl="0" w:tplc="7B7843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B21308"/>
    <w:multiLevelType w:val="multilevel"/>
    <w:tmpl w:val="888CD61E"/>
    <w:lvl w:ilvl="0">
      <w:start w:val="1"/>
      <w:numFmt w:val="decimal"/>
      <w:lvlText w:val="%1."/>
      <w:lvlJc w:val="left"/>
      <w:pPr>
        <w:ind w:left="42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54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5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42"/>
      </w:pPr>
      <w:rPr>
        <w:rFonts w:hint="default"/>
        <w:lang w:val="ru-RU" w:eastAsia="en-US" w:bidi="ar-SA"/>
      </w:rPr>
    </w:lvl>
  </w:abstractNum>
  <w:abstractNum w:abstractNumId="24">
    <w:nsid w:val="42707212"/>
    <w:multiLevelType w:val="hybridMultilevel"/>
    <w:tmpl w:val="B9687E7E"/>
    <w:lvl w:ilvl="0" w:tplc="3C54E05E">
      <w:numFmt w:val="bullet"/>
      <w:lvlText w:val=""/>
      <w:lvlJc w:val="left"/>
      <w:pPr>
        <w:ind w:left="14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144364">
      <w:numFmt w:val="bullet"/>
      <w:lvlText w:val="•"/>
      <w:lvlJc w:val="left"/>
      <w:pPr>
        <w:ind w:left="1174" w:hanging="351"/>
      </w:pPr>
      <w:rPr>
        <w:rFonts w:hint="default"/>
        <w:lang w:val="ru-RU" w:eastAsia="en-US" w:bidi="ar-SA"/>
      </w:rPr>
    </w:lvl>
    <w:lvl w:ilvl="2" w:tplc="B45CA0EE">
      <w:numFmt w:val="bullet"/>
      <w:lvlText w:val="•"/>
      <w:lvlJc w:val="left"/>
      <w:pPr>
        <w:ind w:left="2208" w:hanging="351"/>
      </w:pPr>
      <w:rPr>
        <w:rFonts w:hint="default"/>
        <w:lang w:val="ru-RU" w:eastAsia="en-US" w:bidi="ar-SA"/>
      </w:rPr>
    </w:lvl>
    <w:lvl w:ilvl="3" w:tplc="4E36E08A">
      <w:numFmt w:val="bullet"/>
      <w:lvlText w:val="•"/>
      <w:lvlJc w:val="left"/>
      <w:pPr>
        <w:ind w:left="3242" w:hanging="351"/>
      </w:pPr>
      <w:rPr>
        <w:rFonts w:hint="default"/>
        <w:lang w:val="ru-RU" w:eastAsia="en-US" w:bidi="ar-SA"/>
      </w:rPr>
    </w:lvl>
    <w:lvl w:ilvl="4" w:tplc="B3A2E290">
      <w:numFmt w:val="bullet"/>
      <w:lvlText w:val="•"/>
      <w:lvlJc w:val="left"/>
      <w:pPr>
        <w:ind w:left="4277" w:hanging="351"/>
      </w:pPr>
      <w:rPr>
        <w:rFonts w:hint="default"/>
        <w:lang w:val="ru-RU" w:eastAsia="en-US" w:bidi="ar-SA"/>
      </w:rPr>
    </w:lvl>
    <w:lvl w:ilvl="5" w:tplc="3C18B4AE">
      <w:numFmt w:val="bullet"/>
      <w:lvlText w:val="•"/>
      <w:lvlJc w:val="left"/>
      <w:pPr>
        <w:ind w:left="5311" w:hanging="351"/>
      </w:pPr>
      <w:rPr>
        <w:rFonts w:hint="default"/>
        <w:lang w:val="ru-RU" w:eastAsia="en-US" w:bidi="ar-SA"/>
      </w:rPr>
    </w:lvl>
    <w:lvl w:ilvl="6" w:tplc="11E83ED0">
      <w:numFmt w:val="bullet"/>
      <w:lvlText w:val="•"/>
      <w:lvlJc w:val="left"/>
      <w:pPr>
        <w:ind w:left="6345" w:hanging="351"/>
      </w:pPr>
      <w:rPr>
        <w:rFonts w:hint="default"/>
        <w:lang w:val="ru-RU" w:eastAsia="en-US" w:bidi="ar-SA"/>
      </w:rPr>
    </w:lvl>
    <w:lvl w:ilvl="7" w:tplc="24A8AF32">
      <w:numFmt w:val="bullet"/>
      <w:lvlText w:val="•"/>
      <w:lvlJc w:val="left"/>
      <w:pPr>
        <w:ind w:left="7380" w:hanging="351"/>
      </w:pPr>
      <w:rPr>
        <w:rFonts w:hint="default"/>
        <w:lang w:val="ru-RU" w:eastAsia="en-US" w:bidi="ar-SA"/>
      </w:rPr>
    </w:lvl>
    <w:lvl w:ilvl="8" w:tplc="8ADEDDEE">
      <w:numFmt w:val="bullet"/>
      <w:lvlText w:val="•"/>
      <w:lvlJc w:val="left"/>
      <w:pPr>
        <w:ind w:left="8414" w:hanging="351"/>
      </w:pPr>
      <w:rPr>
        <w:rFonts w:hint="default"/>
        <w:lang w:val="ru-RU" w:eastAsia="en-US" w:bidi="ar-SA"/>
      </w:rPr>
    </w:lvl>
  </w:abstractNum>
  <w:abstractNum w:abstractNumId="25">
    <w:nsid w:val="467E103F"/>
    <w:multiLevelType w:val="multilevel"/>
    <w:tmpl w:val="F300EFFC"/>
    <w:lvl w:ilvl="0">
      <w:start w:val="1"/>
      <w:numFmt w:val="decimal"/>
      <w:lvlText w:val="%1."/>
      <w:lvlJc w:val="left"/>
      <w:pPr>
        <w:ind w:left="42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54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5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42"/>
      </w:pPr>
      <w:rPr>
        <w:rFonts w:hint="default"/>
        <w:lang w:val="ru-RU" w:eastAsia="en-US" w:bidi="ar-SA"/>
      </w:rPr>
    </w:lvl>
  </w:abstractNum>
  <w:abstractNum w:abstractNumId="26">
    <w:nsid w:val="48E00BCA"/>
    <w:multiLevelType w:val="hybridMultilevel"/>
    <w:tmpl w:val="EE26D5C2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28">
    <w:nsid w:val="4BE3123C"/>
    <w:multiLevelType w:val="hybridMultilevel"/>
    <w:tmpl w:val="974CC90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D37AB"/>
    <w:multiLevelType w:val="hybridMultilevel"/>
    <w:tmpl w:val="A788ABB2"/>
    <w:lvl w:ilvl="0" w:tplc="69CA07CE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A251C0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C944F4D2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3" w:tplc="C72C9434"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  <w:lvl w:ilvl="4" w:tplc="0B3A2548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 w:tplc="B40481DE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6" w:tplc="BF048BC0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DCAC6CD2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  <w:lvl w:ilvl="8" w:tplc="3CEC779A">
      <w:numFmt w:val="bullet"/>
      <w:lvlText w:val="•"/>
      <w:lvlJc w:val="left"/>
      <w:pPr>
        <w:ind w:left="8630" w:hanging="360"/>
      </w:pPr>
      <w:rPr>
        <w:rFonts w:hint="default"/>
        <w:lang w:val="ru-RU" w:eastAsia="en-US" w:bidi="ar-SA"/>
      </w:rPr>
    </w:lvl>
  </w:abstractNum>
  <w:abstractNum w:abstractNumId="30">
    <w:nsid w:val="53FE012A"/>
    <w:multiLevelType w:val="hybridMultilevel"/>
    <w:tmpl w:val="8B42D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91251"/>
    <w:multiLevelType w:val="hybridMultilevel"/>
    <w:tmpl w:val="BDDC1ACA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FD3F8B"/>
    <w:multiLevelType w:val="hybridMultilevel"/>
    <w:tmpl w:val="F99C651A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E469A9"/>
    <w:multiLevelType w:val="hybridMultilevel"/>
    <w:tmpl w:val="ABBCEE3E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1375A"/>
    <w:multiLevelType w:val="hybridMultilevel"/>
    <w:tmpl w:val="7DC204FA"/>
    <w:lvl w:ilvl="0" w:tplc="55FAF136">
      <w:numFmt w:val="bullet"/>
      <w:lvlText w:val="–"/>
      <w:lvlJc w:val="left"/>
      <w:pPr>
        <w:ind w:left="2268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90285C">
      <w:numFmt w:val="bullet"/>
      <w:lvlText w:val="•"/>
      <w:lvlJc w:val="left"/>
      <w:pPr>
        <w:ind w:left="3082" w:hanging="768"/>
      </w:pPr>
      <w:rPr>
        <w:rFonts w:hint="default"/>
        <w:lang w:val="ru-RU" w:eastAsia="en-US" w:bidi="ar-SA"/>
      </w:rPr>
    </w:lvl>
    <w:lvl w:ilvl="2" w:tplc="BF5CE600">
      <w:numFmt w:val="bullet"/>
      <w:lvlText w:val="•"/>
      <w:lvlJc w:val="left"/>
      <w:pPr>
        <w:ind w:left="3904" w:hanging="768"/>
      </w:pPr>
      <w:rPr>
        <w:rFonts w:hint="default"/>
        <w:lang w:val="ru-RU" w:eastAsia="en-US" w:bidi="ar-SA"/>
      </w:rPr>
    </w:lvl>
    <w:lvl w:ilvl="3" w:tplc="17DA4BEC">
      <w:numFmt w:val="bullet"/>
      <w:lvlText w:val="•"/>
      <w:lvlJc w:val="left"/>
      <w:pPr>
        <w:ind w:left="4726" w:hanging="768"/>
      </w:pPr>
      <w:rPr>
        <w:rFonts w:hint="default"/>
        <w:lang w:val="ru-RU" w:eastAsia="en-US" w:bidi="ar-SA"/>
      </w:rPr>
    </w:lvl>
    <w:lvl w:ilvl="4" w:tplc="F69ECCE8">
      <w:numFmt w:val="bullet"/>
      <w:lvlText w:val="•"/>
      <w:lvlJc w:val="left"/>
      <w:pPr>
        <w:ind w:left="5549" w:hanging="768"/>
      </w:pPr>
      <w:rPr>
        <w:rFonts w:hint="default"/>
        <w:lang w:val="ru-RU" w:eastAsia="en-US" w:bidi="ar-SA"/>
      </w:rPr>
    </w:lvl>
    <w:lvl w:ilvl="5" w:tplc="666A6BD4">
      <w:numFmt w:val="bullet"/>
      <w:lvlText w:val="•"/>
      <w:lvlJc w:val="left"/>
      <w:pPr>
        <w:ind w:left="6371" w:hanging="768"/>
      </w:pPr>
      <w:rPr>
        <w:rFonts w:hint="default"/>
        <w:lang w:val="ru-RU" w:eastAsia="en-US" w:bidi="ar-SA"/>
      </w:rPr>
    </w:lvl>
    <w:lvl w:ilvl="6" w:tplc="36EA381A">
      <w:numFmt w:val="bullet"/>
      <w:lvlText w:val="•"/>
      <w:lvlJc w:val="left"/>
      <w:pPr>
        <w:ind w:left="7193" w:hanging="768"/>
      </w:pPr>
      <w:rPr>
        <w:rFonts w:hint="default"/>
        <w:lang w:val="ru-RU" w:eastAsia="en-US" w:bidi="ar-SA"/>
      </w:rPr>
    </w:lvl>
    <w:lvl w:ilvl="7" w:tplc="90326B74">
      <w:numFmt w:val="bullet"/>
      <w:lvlText w:val="•"/>
      <w:lvlJc w:val="left"/>
      <w:pPr>
        <w:ind w:left="8016" w:hanging="768"/>
      </w:pPr>
      <w:rPr>
        <w:rFonts w:hint="default"/>
        <w:lang w:val="ru-RU" w:eastAsia="en-US" w:bidi="ar-SA"/>
      </w:rPr>
    </w:lvl>
    <w:lvl w:ilvl="8" w:tplc="B5E49F26">
      <w:numFmt w:val="bullet"/>
      <w:lvlText w:val="•"/>
      <w:lvlJc w:val="left"/>
      <w:pPr>
        <w:ind w:left="8838" w:hanging="768"/>
      </w:pPr>
      <w:rPr>
        <w:rFonts w:hint="default"/>
        <w:lang w:val="ru-RU" w:eastAsia="en-US" w:bidi="ar-SA"/>
      </w:rPr>
    </w:lvl>
  </w:abstractNum>
  <w:abstractNum w:abstractNumId="35">
    <w:nsid w:val="5A4A1A4C"/>
    <w:multiLevelType w:val="hybridMultilevel"/>
    <w:tmpl w:val="30048F64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37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8">
    <w:nsid w:val="6AD81E03"/>
    <w:multiLevelType w:val="hybridMultilevel"/>
    <w:tmpl w:val="1F4AA9D6"/>
    <w:lvl w:ilvl="0" w:tplc="107002E0">
      <w:numFmt w:val="bullet"/>
      <w:lvlText w:val="–"/>
      <w:lvlJc w:val="left"/>
      <w:pPr>
        <w:ind w:left="85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08837C">
      <w:numFmt w:val="bullet"/>
      <w:lvlText w:val="•"/>
      <w:lvlJc w:val="left"/>
      <w:pPr>
        <w:ind w:left="1822" w:hanging="212"/>
      </w:pPr>
      <w:rPr>
        <w:rFonts w:hint="default"/>
        <w:lang w:val="ru-RU" w:eastAsia="en-US" w:bidi="ar-SA"/>
      </w:rPr>
    </w:lvl>
    <w:lvl w:ilvl="2" w:tplc="BDB2F364">
      <w:numFmt w:val="bullet"/>
      <w:lvlText w:val="•"/>
      <w:lvlJc w:val="left"/>
      <w:pPr>
        <w:ind w:left="2784" w:hanging="212"/>
      </w:pPr>
      <w:rPr>
        <w:rFonts w:hint="default"/>
        <w:lang w:val="ru-RU" w:eastAsia="en-US" w:bidi="ar-SA"/>
      </w:rPr>
    </w:lvl>
    <w:lvl w:ilvl="3" w:tplc="D4FEA686">
      <w:numFmt w:val="bullet"/>
      <w:lvlText w:val="•"/>
      <w:lvlJc w:val="left"/>
      <w:pPr>
        <w:ind w:left="3746" w:hanging="212"/>
      </w:pPr>
      <w:rPr>
        <w:rFonts w:hint="default"/>
        <w:lang w:val="ru-RU" w:eastAsia="en-US" w:bidi="ar-SA"/>
      </w:rPr>
    </w:lvl>
    <w:lvl w:ilvl="4" w:tplc="D24C4018">
      <w:numFmt w:val="bullet"/>
      <w:lvlText w:val="•"/>
      <w:lvlJc w:val="left"/>
      <w:pPr>
        <w:ind w:left="4709" w:hanging="212"/>
      </w:pPr>
      <w:rPr>
        <w:rFonts w:hint="default"/>
        <w:lang w:val="ru-RU" w:eastAsia="en-US" w:bidi="ar-SA"/>
      </w:rPr>
    </w:lvl>
    <w:lvl w:ilvl="5" w:tplc="2C228880">
      <w:numFmt w:val="bullet"/>
      <w:lvlText w:val="•"/>
      <w:lvlJc w:val="left"/>
      <w:pPr>
        <w:ind w:left="5671" w:hanging="212"/>
      </w:pPr>
      <w:rPr>
        <w:rFonts w:hint="default"/>
        <w:lang w:val="ru-RU" w:eastAsia="en-US" w:bidi="ar-SA"/>
      </w:rPr>
    </w:lvl>
    <w:lvl w:ilvl="6" w:tplc="FF0CFBA0">
      <w:numFmt w:val="bullet"/>
      <w:lvlText w:val="•"/>
      <w:lvlJc w:val="left"/>
      <w:pPr>
        <w:ind w:left="6633" w:hanging="212"/>
      </w:pPr>
      <w:rPr>
        <w:rFonts w:hint="default"/>
        <w:lang w:val="ru-RU" w:eastAsia="en-US" w:bidi="ar-SA"/>
      </w:rPr>
    </w:lvl>
    <w:lvl w:ilvl="7" w:tplc="AF9A2DCE">
      <w:numFmt w:val="bullet"/>
      <w:lvlText w:val="•"/>
      <w:lvlJc w:val="left"/>
      <w:pPr>
        <w:ind w:left="7596" w:hanging="212"/>
      </w:pPr>
      <w:rPr>
        <w:rFonts w:hint="default"/>
        <w:lang w:val="ru-RU" w:eastAsia="en-US" w:bidi="ar-SA"/>
      </w:rPr>
    </w:lvl>
    <w:lvl w:ilvl="8" w:tplc="94CCF5B2">
      <w:numFmt w:val="bullet"/>
      <w:lvlText w:val="•"/>
      <w:lvlJc w:val="left"/>
      <w:pPr>
        <w:ind w:left="8558" w:hanging="212"/>
      </w:pPr>
      <w:rPr>
        <w:rFonts w:hint="default"/>
        <w:lang w:val="ru-RU" w:eastAsia="en-US" w:bidi="ar-SA"/>
      </w:rPr>
    </w:lvl>
  </w:abstractNum>
  <w:abstractNum w:abstractNumId="39">
    <w:nsid w:val="6C69448B"/>
    <w:multiLevelType w:val="hybridMultilevel"/>
    <w:tmpl w:val="9E40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F3A80"/>
    <w:multiLevelType w:val="multilevel"/>
    <w:tmpl w:val="0F1C15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44" w:hanging="2160"/>
      </w:pPr>
      <w:rPr>
        <w:rFonts w:hint="default"/>
      </w:rPr>
    </w:lvl>
  </w:abstractNum>
  <w:abstractNum w:abstractNumId="41">
    <w:nsid w:val="72EB7E4A"/>
    <w:multiLevelType w:val="hybridMultilevel"/>
    <w:tmpl w:val="7EC4B4B6"/>
    <w:lvl w:ilvl="0" w:tplc="4D46C8DA">
      <w:numFmt w:val="bullet"/>
      <w:lvlText w:val="–"/>
      <w:lvlJc w:val="left"/>
      <w:pPr>
        <w:ind w:left="14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CCCCEA">
      <w:numFmt w:val="bullet"/>
      <w:lvlText w:val="•"/>
      <w:lvlJc w:val="left"/>
      <w:pPr>
        <w:ind w:left="1174" w:hanging="226"/>
      </w:pPr>
      <w:rPr>
        <w:rFonts w:hint="default"/>
        <w:lang w:val="ru-RU" w:eastAsia="en-US" w:bidi="ar-SA"/>
      </w:rPr>
    </w:lvl>
    <w:lvl w:ilvl="2" w:tplc="DA463354">
      <w:numFmt w:val="bullet"/>
      <w:lvlText w:val="•"/>
      <w:lvlJc w:val="left"/>
      <w:pPr>
        <w:ind w:left="2208" w:hanging="226"/>
      </w:pPr>
      <w:rPr>
        <w:rFonts w:hint="default"/>
        <w:lang w:val="ru-RU" w:eastAsia="en-US" w:bidi="ar-SA"/>
      </w:rPr>
    </w:lvl>
    <w:lvl w:ilvl="3" w:tplc="973692AC">
      <w:numFmt w:val="bullet"/>
      <w:lvlText w:val="•"/>
      <w:lvlJc w:val="left"/>
      <w:pPr>
        <w:ind w:left="3242" w:hanging="226"/>
      </w:pPr>
      <w:rPr>
        <w:rFonts w:hint="default"/>
        <w:lang w:val="ru-RU" w:eastAsia="en-US" w:bidi="ar-SA"/>
      </w:rPr>
    </w:lvl>
    <w:lvl w:ilvl="4" w:tplc="602E2300">
      <w:numFmt w:val="bullet"/>
      <w:lvlText w:val="•"/>
      <w:lvlJc w:val="left"/>
      <w:pPr>
        <w:ind w:left="4277" w:hanging="226"/>
      </w:pPr>
      <w:rPr>
        <w:rFonts w:hint="default"/>
        <w:lang w:val="ru-RU" w:eastAsia="en-US" w:bidi="ar-SA"/>
      </w:rPr>
    </w:lvl>
    <w:lvl w:ilvl="5" w:tplc="39643448">
      <w:numFmt w:val="bullet"/>
      <w:lvlText w:val="•"/>
      <w:lvlJc w:val="left"/>
      <w:pPr>
        <w:ind w:left="5311" w:hanging="226"/>
      </w:pPr>
      <w:rPr>
        <w:rFonts w:hint="default"/>
        <w:lang w:val="ru-RU" w:eastAsia="en-US" w:bidi="ar-SA"/>
      </w:rPr>
    </w:lvl>
    <w:lvl w:ilvl="6" w:tplc="FA7AE008">
      <w:numFmt w:val="bullet"/>
      <w:lvlText w:val="•"/>
      <w:lvlJc w:val="left"/>
      <w:pPr>
        <w:ind w:left="6345" w:hanging="226"/>
      </w:pPr>
      <w:rPr>
        <w:rFonts w:hint="default"/>
        <w:lang w:val="ru-RU" w:eastAsia="en-US" w:bidi="ar-SA"/>
      </w:rPr>
    </w:lvl>
    <w:lvl w:ilvl="7" w:tplc="215AD68C">
      <w:numFmt w:val="bullet"/>
      <w:lvlText w:val="•"/>
      <w:lvlJc w:val="left"/>
      <w:pPr>
        <w:ind w:left="7380" w:hanging="226"/>
      </w:pPr>
      <w:rPr>
        <w:rFonts w:hint="default"/>
        <w:lang w:val="ru-RU" w:eastAsia="en-US" w:bidi="ar-SA"/>
      </w:rPr>
    </w:lvl>
    <w:lvl w:ilvl="8" w:tplc="49F83BCA">
      <w:numFmt w:val="bullet"/>
      <w:lvlText w:val="•"/>
      <w:lvlJc w:val="left"/>
      <w:pPr>
        <w:ind w:left="8414" w:hanging="226"/>
      </w:pPr>
      <w:rPr>
        <w:rFonts w:hint="default"/>
        <w:lang w:val="ru-RU" w:eastAsia="en-US" w:bidi="ar-SA"/>
      </w:rPr>
    </w:lvl>
  </w:abstractNum>
  <w:abstractNum w:abstractNumId="42">
    <w:nsid w:val="776B173E"/>
    <w:multiLevelType w:val="hybridMultilevel"/>
    <w:tmpl w:val="D5269B38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63271"/>
    <w:multiLevelType w:val="hybridMultilevel"/>
    <w:tmpl w:val="C0867188"/>
    <w:lvl w:ilvl="0" w:tplc="9D9CE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805D6"/>
    <w:multiLevelType w:val="hybridMultilevel"/>
    <w:tmpl w:val="25C07C16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86B12"/>
    <w:multiLevelType w:val="hybridMultilevel"/>
    <w:tmpl w:val="CDB06CE6"/>
    <w:lvl w:ilvl="0" w:tplc="7B784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9"/>
  </w:num>
  <w:num w:numId="5">
    <w:abstractNumId w:val="37"/>
  </w:num>
  <w:num w:numId="6">
    <w:abstractNumId w:val="8"/>
  </w:num>
  <w:num w:numId="7">
    <w:abstractNumId w:val="10"/>
  </w:num>
  <w:num w:numId="8">
    <w:abstractNumId w:val="27"/>
  </w:num>
  <w:num w:numId="9">
    <w:abstractNumId w:val="36"/>
  </w:num>
  <w:num w:numId="10">
    <w:abstractNumId w:val="30"/>
  </w:num>
  <w:num w:numId="11">
    <w:abstractNumId w:val="2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5"/>
  </w:num>
  <w:num w:numId="17">
    <w:abstractNumId w:val="18"/>
  </w:num>
  <w:num w:numId="18">
    <w:abstractNumId w:val="20"/>
  </w:num>
  <w:num w:numId="19">
    <w:abstractNumId w:val="32"/>
  </w:num>
  <w:num w:numId="20">
    <w:abstractNumId w:val="3"/>
  </w:num>
  <w:num w:numId="21">
    <w:abstractNumId w:val="12"/>
  </w:num>
  <w:num w:numId="22">
    <w:abstractNumId w:val="43"/>
  </w:num>
  <w:num w:numId="23">
    <w:abstractNumId w:val="45"/>
  </w:num>
  <w:num w:numId="24">
    <w:abstractNumId w:val="23"/>
  </w:num>
  <w:num w:numId="25">
    <w:abstractNumId w:val="40"/>
  </w:num>
  <w:num w:numId="26">
    <w:abstractNumId w:val="4"/>
  </w:num>
  <w:num w:numId="27">
    <w:abstractNumId w:val="41"/>
  </w:num>
  <w:num w:numId="28">
    <w:abstractNumId w:val="24"/>
  </w:num>
  <w:num w:numId="29">
    <w:abstractNumId w:val="38"/>
  </w:num>
  <w:num w:numId="30">
    <w:abstractNumId w:val="5"/>
  </w:num>
  <w:num w:numId="31">
    <w:abstractNumId w:val="34"/>
  </w:num>
  <w:num w:numId="32">
    <w:abstractNumId w:val="25"/>
  </w:num>
  <w:num w:numId="33">
    <w:abstractNumId w:val="22"/>
  </w:num>
  <w:num w:numId="34">
    <w:abstractNumId w:val="16"/>
  </w:num>
  <w:num w:numId="35">
    <w:abstractNumId w:val="42"/>
  </w:num>
  <w:num w:numId="36">
    <w:abstractNumId w:val="31"/>
  </w:num>
  <w:num w:numId="37">
    <w:abstractNumId w:val="6"/>
  </w:num>
  <w:num w:numId="38">
    <w:abstractNumId w:val="44"/>
  </w:num>
  <w:num w:numId="39">
    <w:abstractNumId w:val="33"/>
  </w:num>
  <w:num w:numId="40">
    <w:abstractNumId w:val="9"/>
  </w:num>
  <w:num w:numId="41">
    <w:abstractNumId w:val="29"/>
  </w:num>
  <w:num w:numId="42">
    <w:abstractNumId w:val="14"/>
  </w:num>
  <w:num w:numId="43">
    <w:abstractNumId w:val="15"/>
  </w:num>
  <w:num w:numId="44">
    <w:abstractNumId w:val="11"/>
  </w:num>
  <w:num w:numId="45">
    <w:abstractNumId w:val="2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24"/>
    <w:rsid w:val="000044E0"/>
    <w:rsid w:val="00006ECF"/>
    <w:rsid w:val="00010454"/>
    <w:rsid w:val="00017FDF"/>
    <w:rsid w:val="00022285"/>
    <w:rsid w:val="00035A3B"/>
    <w:rsid w:val="00041401"/>
    <w:rsid w:val="00076CD7"/>
    <w:rsid w:val="000939DB"/>
    <w:rsid w:val="000A0340"/>
    <w:rsid w:val="000A0853"/>
    <w:rsid w:val="000B3533"/>
    <w:rsid w:val="001233A4"/>
    <w:rsid w:val="00125D98"/>
    <w:rsid w:val="00131C59"/>
    <w:rsid w:val="0015134C"/>
    <w:rsid w:val="0015541B"/>
    <w:rsid w:val="001576A4"/>
    <w:rsid w:val="00164CA0"/>
    <w:rsid w:val="00191C9A"/>
    <w:rsid w:val="001A0A7E"/>
    <w:rsid w:val="001E0A7B"/>
    <w:rsid w:val="001E7FAE"/>
    <w:rsid w:val="00216A71"/>
    <w:rsid w:val="0022038B"/>
    <w:rsid w:val="00294604"/>
    <w:rsid w:val="002968A7"/>
    <w:rsid w:val="002D32AD"/>
    <w:rsid w:val="0032141E"/>
    <w:rsid w:val="0032504E"/>
    <w:rsid w:val="0034092B"/>
    <w:rsid w:val="00355181"/>
    <w:rsid w:val="00355B61"/>
    <w:rsid w:val="00373594"/>
    <w:rsid w:val="003A32A8"/>
    <w:rsid w:val="003C0ABB"/>
    <w:rsid w:val="0044235B"/>
    <w:rsid w:val="00456D4D"/>
    <w:rsid w:val="004A3616"/>
    <w:rsid w:val="004B3684"/>
    <w:rsid w:val="004C76F5"/>
    <w:rsid w:val="00500D16"/>
    <w:rsid w:val="00511636"/>
    <w:rsid w:val="00512458"/>
    <w:rsid w:val="00533970"/>
    <w:rsid w:val="00541850"/>
    <w:rsid w:val="00573BCE"/>
    <w:rsid w:val="00574F5B"/>
    <w:rsid w:val="00581D44"/>
    <w:rsid w:val="005A3BAB"/>
    <w:rsid w:val="005B1C13"/>
    <w:rsid w:val="005F10A2"/>
    <w:rsid w:val="00671D1F"/>
    <w:rsid w:val="0067202B"/>
    <w:rsid w:val="006C2B6A"/>
    <w:rsid w:val="006C62B3"/>
    <w:rsid w:val="006D1D49"/>
    <w:rsid w:val="006E28D8"/>
    <w:rsid w:val="006F6AC4"/>
    <w:rsid w:val="0071718D"/>
    <w:rsid w:val="007208EC"/>
    <w:rsid w:val="007402C7"/>
    <w:rsid w:val="00767DFD"/>
    <w:rsid w:val="00777306"/>
    <w:rsid w:val="007833C7"/>
    <w:rsid w:val="007A244D"/>
    <w:rsid w:val="007B4DF1"/>
    <w:rsid w:val="007B51F7"/>
    <w:rsid w:val="007D1C6A"/>
    <w:rsid w:val="00804E14"/>
    <w:rsid w:val="0081767B"/>
    <w:rsid w:val="008301EE"/>
    <w:rsid w:val="00857078"/>
    <w:rsid w:val="00883E26"/>
    <w:rsid w:val="008B352D"/>
    <w:rsid w:val="008B621D"/>
    <w:rsid w:val="008D796E"/>
    <w:rsid w:val="008E59BA"/>
    <w:rsid w:val="008F0687"/>
    <w:rsid w:val="00904394"/>
    <w:rsid w:val="00926E1B"/>
    <w:rsid w:val="009326F9"/>
    <w:rsid w:val="00941905"/>
    <w:rsid w:val="00970689"/>
    <w:rsid w:val="00977277"/>
    <w:rsid w:val="00980F54"/>
    <w:rsid w:val="009C0638"/>
    <w:rsid w:val="009D27D8"/>
    <w:rsid w:val="009D4703"/>
    <w:rsid w:val="00A13491"/>
    <w:rsid w:val="00A26F5B"/>
    <w:rsid w:val="00A5051E"/>
    <w:rsid w:val="00A82B7F"/>
    <w:rsid w:val="00A95BC2"/>
    <w:rsid w:val="00AC088B"/>
    <w:rsid w:val="00AD1298"/>
    <w:rsid w:val="00AD2F6F"/>
    <w:rsid w:val="00AD4F52"/>
    <w:rsid w:val="00AE4608"/>
    <w:rsid w:val="00B05D98"/>
    <w:rsid w:val="00B06D3B"/>
    <w:rsid w:val="00B251C7"/>
    <w:rsid w:val="00B34A81"/>
    <w:rsid w:val="00B36065"/>
    <w:rsid w:val="00B7099E"/>
    <w:rsid w:val="00BD6584"/>
    <w:rsid w:val="00BF5029"/>
    <w:rsid w:val="00C0795F"/>
    <w:rsid w:val="00C50FD4"/>
    <w:rsid w:val="00C52340"/>
    <w:rsid w:val="00C8412B"/>
    <w:rsid w:val="00C96AE2"/>
    <w:rsid w:val="00C97F6C"/>
    <w:rsid w:val="00CC538B"/>
    <w:rsid w:val="00CF51F4"/>
    <w:rsid w:val="00CF78DC"/>
    <w:rsid w:val="00D65E93"/>
    <w:rsid w:val="00D77DF5"/>
    <w:rsid w:val="00D82DD8"/>
    <w:rsid w:val="00DB22F7"/>
    <w:rsid w:val="00DC7A62"/>
    <w:rsid w:val="00DD5F1B"/>
    <w:rsid w:val="00DF34F3"/>
    <w:rsid w:val="00DF54D0"/>
    <w:rsid w:val="00E22FE5"/>
    <w:rsid w:val="00E57840"/>
    <w:rsid w:val="00E90BA7"/>
    <w:rsid w:val="00E96D40"/>
    <w:rsid w:val="00EC1D7B"/>
    <w:rsid w:val="00EE62E3"/>
    <w:rsid w:val="00EF4D70"/>
    <w:rsid w:val="00F0126A"/>
    <w:rsid w:val="00F14826"/>
    <w:rsid w:val="00F32CD4"/>
    <w:rsid w:val="00F41524"/>
    <w:rsid w:val="00F74024"/>
    <w:rsid w:val="00FD781A"/>
    <w:rsid w:val="00FD7CBD"/>
    <w:rsid w:val="00FE006F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9B10D"/>
  <w15:docId w15:val="{2F159104-B106-452F-B721-CC5CEB96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8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6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3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6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6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9706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6A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96AE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4">
    <w:name w:val="Hyperlink"/>
    <w:unhideWhenUsed/>
    <w:rsid w:val="00C96AE2"/>
    <w:rPr>
      <w:u w:val="single"/>
    </w:rPr>
  </w:style>
  <w:style w:type="paragraph" w:styleId="a5">
    <w:name w:val="Body Text"/>
    <w:link w:val="a6"/>
    <w:unhideWhenUsed/>
    <w:rsid w:val="00C96AE2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  <w14:ligatures w14:val="none"/>
    </w:rPr>
  </w:style>
  <w:style w:type="character" w:customStyle="1" w:styleId="a6">
    <w:name w:val="Основной текст Знак"/>
    <w:basedOn w:val="a0"/>
    <w:link w:val="a5"/>
    <w:rsid w:val="00C96AE2"/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  <w14:ligatures w14:val="none"/>
    </w:rPr>
  </w:style>
  <w:style w:type="paragraph" w:styleId="a7">
    <w:name w:val="Plain Text"/>
    <w:link w:val="a8"/>
    <w:unhideWhenUsed/>
    <w:rsid w:val="00C96AE2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lang w:eastAsia="ru-RU"/>
      <w14:ligatures w14:val="none"/>
    </w:rPr>
  </w:style>
  <w:style w:type="character" w:customStyle="1" w:styleId="a8">
    <w:name w:val="Текст Знак"/>
    <w:basedOn w:val="a0"/>
    <w:link w:val="a7"/>
    <w:rsid w:val="00C96AE2"/>
    <w:rPr>
      <w:rFonts w:ascii="Helvetica" w:eastAsia="Arial Unicode MS" w:hAnsi="Arial Unicode MS" w:cs="Arial Unicode MS"/>
      <w:color w:val="000000"/>
      <w:kern w:val="0"/>
      <w:lang w:eastAsia="ru-RU"/>
      <w14:ligatures w14:val="none"/>
    </w:rPr>
  </w:style>
  <w:style w:type="paragraph" w:customStyle="1" w:styleId="ConsPlusNormal">
    <w:name w:val="ConsPlusNormal"/>
    <w:rsid w:val="00C96AE2"/>
    <w:pPr>
      <w:suppressAutoHyphens/>
      <w:spacing w:after="200" w:line="100" w:lineRule="atLeast"/>
      <w:ind w:firstLine="720"/>
    </w:pPr>
    <w:rPr>
      <w:rFonts w:ascii="Arial" w:eastAsia="Arial Unicode MS" w:hAnsi="Arial Unicode MS" w:cs="Arial Unicode MS"/>
      <w:color w:val="000000"/>
      <w:sz w:val="20"/>
      <w:szCs w:val="20"/>
      <w:u w:color="000000"/>
      <w:lang w:eastAsia="ru-RU"/>
      <w14:ligatures w14:val="none"/>
    </w:rPr>
  </w:style>
  <w:style w:type="paragraph" w:customStyle="1" w:styleId="a9">
    <w:name w:val="МОН"/>
    <w:rsid w:val="00C96AE2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sz w:val="28"/>
      <w:szCs w:val="28"/>
      <w:u w:color="000000"/>
      <w:lang w:eastAsia="ru-RU"/>
      <w14:ligatures w14:val="none"/>
    </w:rPr>
  </w:style>
  <w:style w:type="character" w:customStyle="1" w:styleId="Hyperlink0">
    <w:name w:val="Hyperlink.0"/>
    <w:rsid w:val="00C96AE2"/>
    <w:rPr>
      <w:sz w:val="28"/>
      <w:szCs w:val="28"/>
    </w:rPr>
  </w:style>
  <w:style w:type="numbering" w:customStyle="1" w:styleId="List0">
    <w:name w:val="List 0"/>
    <w:rsid w:val="00C96AE2"/>
    <w:pPr>
      <w:numPr>
        <w:numId w:val="1"/>
      </w:numPr>
    </w:pPr>
  </w:style>
  <w:style w:type="numbering" w:customStyle="1" w:styleId="21">
    <w:name w:val="Список 21"/>
    <w:rsid w:val="00C96AE2"/>
    <w:pPr>
      <w:numPr>
        <w:numId w:val="2"/>
      </w:numPr>
    </w:pPr>
  </w:style>
  <w:style w:type="numbering" w:customStyle="1" w:styleId="List1">
    <w:name w:val="List 1"/>
    <w:rsid w:val="00C96AE2"/>
    <w:pPr>
      <w:numPr>
        <w:numId w:val="3"/>
      </w:numPr>
    </w:pPr>
  </w:style>
  <w:style w:type="numbering" w:customStyle="1" w:styleId="31">
    <w:name w:val="Список 31"/>
    <w:rsid w:val="00C96AE2"/>
    <w:pPr>
      <w:numPr>
        <w:numId w:val="4"/>
      </w:numPr>
    </w:pPr>
  </w:style>
  <w:style w:type="numbering" w:customStyle="1" w:styleId="41">
    <w:name w:val="Список 41"/>
    <w:rsid w:val="00C96AE2"/>
    <w:pPr>
      <w:numPr>
        <w:numId w:val="5"/>
      </w:numPr>
    </w:pPr>
  </w:style>
  <w:style w:type="numbering" w:customStyle="1" w:styleId="51">
    <w:name w:val="Список 51"/>
    <w:rsid w:val="00C96AE2"/>
    <w:pPr>
      <w:numPr>
        <w:numId w:val="6"/>
      </w:numPr>
    </w:pPr>
  </w:style>
  <w:style w:type="numbering" w:customStyle="1" w:styleId="List6">
    <w:name w:val="List 6"/>
    <w:rsid w:val="00C96AE2"/>
    <w:pPr>
      <w:numPr>
        <w:numId w:val="7"/>
      </w:numPr>
    </w:pPr>
  </w:style>
  <w:style w:type="numbering" w:customStyle="1" w:styleId="List9">
    <w:name w:val="List 9"/>
    <w:rsid w:val="00C96AE2"/>
    <w:pPr>
      <w:numPr>
        <w:numId w:val="8"/>
      </w:numPr>
    </w:pPr>
  </w:style>
  <w:style w:type="numbering" w:customStyle="1" w:styleId="List10">
    <w:name w:val="List 10"/>
    <w:rsid w:val="00C96AE2"/>
    <w:pPr>
      <w:numPr>
        <w:numId w:val="9"/>
      </w:numPr>
    </w:pPr>
  </w:style>
  <w:style w:type="paragraph" w:styleId="aa">
    <w:name w:val="Balloon Text"/>
    <w:basedOn w:val="a"/>
    <w:link w:val="ab"/>
    <w:uiPriority w:val="99"/>
    <w:semiHidden/>
    <w:unhideWhenUsed/>
    <w:rsid w:val="00C9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6AE2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11">
    <w:name w:val="Абзац списка1"/>
    <w:basedOn w:val="a"/>
    <w:rsid w:val="00C96AE2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2">
    <w:name w:val="Абзац списка2"/>
    <w:basedOn w:val="a"/>
    <w:rsid w:val="00C96AE2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table" w:styleId="ac">
    <w:name w:val="Table Grid"/>
    <w:basedOn w:val="a1"/>
    <w:uiPriority w:val="39"/>
    <w:rsid w:val="00C96AE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C96AE2"/>
    <w:rPr>
      <w:b/>
      <w:bCs/>
    </w:rPr>
  </w:style>
  <w:style w:type="paragraph" w:styleId="ae">
    <w:name w:val="Normal (Web)"/>
    <w:basedOn w:val="a"/>
    <w:uiPriority w:val="99"/>
    <w:semiHidden/>
    <w:unhideWhenUsed/>
    <w:rsid w:val="00C9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353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4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4235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D8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2DD8"/>
    <w:rPr>
      <w:rFonts w:eastAsiaTheme="minorEastAsia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D8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2DD8"/>
    <w:rPr>
      <w:rFonts w:eastAsiaTheme="minorEastAsia"/>
      <w:kern w:val="0"/>
      <w:lang w:eastAsia="ru-RU"/>
      <w14:ligatures w14:val="none"/>
    </w:rPr>
  </w:style>
  <w:style w:type="paragraph" w:customStyle="1" w:styleId="32">
    <w:name w:val="Абзац списка3"/>
    <w:basedOn w:val="a"/>
    <w:rsid w:val="00D82DD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62B4-A443-40A4-88FA-53582A1B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Аудитория 39</cp:lastModifiedBy>
  <cp:revision>6</cp:revision>
  <cp:lastPrinted>2025-11-25T14:00:00Z</cp:lastPrinted>
  <dcterms:created xsi:type="dcterms:W3CDTF">2025-12-03T12:13:00Z</dcterms:created>
  <dcterms:modified xsi:type="dcterms:W3CDTF">2026-02-04T12:58:00Z</dcterms:modified>
</cp:coreProperties>
</file>