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05087" w14:textId="3E1DF61B" w:rsidR="001576A4" w:rsidRPr="00BD6584" w:rsidRDefault="00B06D3B" w:rsidP="00B06D3B">
      <w:pPr>
        <w:spacing w:after="0" w:line="34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           ПРИЛОЖЕНИЕ 3</w:t>
      </w:r>
    </w:p>
    <w:p w14:paraId="39CE2F13" w14:textId="7E5C534E" w:rsidR="001576A4" w:rsidRDefault="001576A4" w:rsidP="001576A4">
      <w:pPr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left="3402" w:hanging="14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Положению о региональном этапе Всероссийского профессионального конкурса «Воспитатель года России» 202</w:t>
      </w:r>
      <w:r w:rsidR="00AD4F5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BB16AED" w14:textId="77B5569D" w:rsidR="003C0ABB" w:rsidRPr="00BD6584" w:rsidRDefault="003C0ABB" w:rsidP="001576A4">
      <w:pPr>
        <w:spacing w:after="0" w:line="340" w:lineRule="atLeast"/>
        <w:rPr>
          <w:rFonts w:ascii="Times New Roman" w:hAnsi="Times New Roman" w:cs="Times New Roman"/>
          <w:sz w:val="28"/>
          <w:szCs w:val="28"/>
        </w:rPr>
      </w:pPr>
    </w:p>
    <w:p w14:paraId="1D237DBF" w14:textId="77777777" w:rsidR="00164CA0" w:rsidRPr="00B73137" w:rsidRDefault="00164CA0" w:rsidP="00C96AE2">
      <w:pPr>
        <w:spacing w:after="0" w:line="340" w:lineRule="atLeast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F5EAB74" w14:textId="77777777" w:rsidR="00C96AE2" w:rsidRPr="00E6559B" w:rsidRDefault="00C96AE2" w:rsidP="004B3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559B">
        <w:rPr>
          <w:rFonts w:ascii="Times New Roman" w:hAnsi="Times New Roman" w:cs="Times New Roman"/>
          <w:b/>
          <w:bCs/>
          <w:sz w:val="28"/>
          <w:szCs w:val="28"/>
        </w:rPr>
        <w:t>Информационная карта участника</w:t>
      </w:r>
    </w:p>
    <w:p w14:paraId="0DE434EB" w14:textId="77777777" w:rsidR="00C96AE2" w:rsidRPr="003C0ABB" w:rsidRDefault="00C96AE2" w:rsidP="004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0ABB">
        <w:rPr>
          <w:rFonts w:ascii="Times New Roman" w:hAnsi="Times New Roman" w:cs="Times New Roman"/>
          <w:b/>
          <w:sz w:val="28"/>
          <w:szCs w:val="28"/>
        </w:rPr>
        <w:t>регионального</w:t>
      </w:r>
      <w:proofErr w:type="gramEnd"/>
      <w:r w:rsidRPr="003C0ABB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Всероссийского профессионального конкурса </w:t>
      </w:r>
    </w:p>
    <w:p w14:paraId="06CEE28F" w14:textId="67E6F2EF" w:rsidR="00C96AE2" w:rsidRPr="003C0ABB" w:rsidRDefault="00C96AE2" w:rsidP="004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ABB">
        <w:rPr>
          <w:rFonts w:ascii="Times New Roman" w:hAnsi="Times New Roman" w:cs="Times New Roman"/>
          <w:b/>
          <w:sz w:val="28"/>
          <w:szCs w:val="28"/>
        </w:rPr>
        <w:t>«Воспитатель года России» 202</w:t>
      </w:r>
      <w:r w:rsidR="00AD4F52">
        <w:rPr>
          <w:rFonts w:ascii="Times New Roman" w:hAnsi="Times New Roman" w:cs="Times New Roman"/>
          <w:b/>
          <w:sz w:val="28"/>
          <w:szCs w:val="28"/>
        </w:rPr>
        <w:t>6</w:t>
      </w:r>
      <w:r w:rsidRPr="003C0AB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9D62A7E" w14:textId="77777777" w:rsidR="00C96AE2" w:rsidRPr="00946307" w:rsidRDefault="00C96AE2" w:rsidP="004B3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46307">
        <w:rPr>
          <w:rFonts w:ascii="Times New Roman" w:hAnsi="Times New Roman" w:cs="Times New Roman"/>
          <w:sz w:val="28"/>
          <w:szCs w:val="28"/>
        </w:rPr>
        <w:t>)</w:t>
      </w:r>
    </w:p>
    <w:p w14:paraId="3828F37F" w14:textId="77777777" w:rsidR="00C96AE2" w:rsidRPr="00E6559B" w:rsidRDefault="00C96AE2" w:rsidP="00C96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4409"/>
      </w:tblGrid>
      <w:tr w:rsidR="00C96AE2" w:rsidRPr="00F736B2" w14:paraId="5341BEE7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332B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b/>
                <w:bCs/>
                <w:sz w:val="24"/>
                <w:szCs w:val="24"/>
              </w:rPr>
              <w:t>1. Общие сведения</w:t>
            </w:r>
          </w:p>
        </w:tc>
      </w:tr>
      <w:tr w:rsidR="00C96AE2" w:rsidRPr="00F736B2" w14:paraId="0556C2FD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58C4C" w14:textId="77777777" w:rsidR="00C96AE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F40F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2B668D88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307B9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Муниципальный район (городской округ)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3DAA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6456A4D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06E1B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CB129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464C28BE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0834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8A39306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</w:tr>
      <w:tr w:rsidR="00C96AE2" w:rsidRPr="00F736B2" w14:paraId="5E7C6449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3D983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b/>
                <w:bCs/>
                <w:sz w:val="24"/>
                <w:szCs w:val="24"/>
              </w:rPr>
              <w:t>2. Работа</w:t>
            </w:r>
          </w:p>
        </w:tc>
      </w:tr>
      <w:tr w:rsidR="00C96AE2" w:rsidRPr="00F736B2" w14:paraId="2A19C37C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01B5C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Место работы (наименование образовательной организации</w:t>
            </w:r>
            <w:r>
              <w:rPr>
                <w:rFonts w:hAnsi="Times New Roman" w:cs="Times New Roman"/>
                <w:sz w:val="24"/>
                <w:szCs w:val="24"/>
              </w:rPr>
              <w:t xml:space="preserve"> в со</w:t>
            </w:r>
            <w:r w:rsidRPr="00F736B2">
              <w:rPr>
                <w:rFonts w:hAnsi="Times New Roman" w:cs="Times New Roman"/>
                <w:sz w:val="24"/>
                <w:szCs w:val="24"/>
              </w:rPr>
              <w:t xml:space="preserve">ответствии с </w:t>
            </w:r>
            <w:r>
              <w:rPr>
                <w:rFonts w:hAnsi="Times New Roman" w:cs="Times New Roman"/>
                <w:sz w:val="24"/>
                <w:szCs w:val="24"/>
              </w:rPr>
              <w:t>У</w:t>
            </w:r>
            <w:r w:rsidRPr="00F736B2">
              <w:rPr>
                <w:rFonts w:hAnsi="Times New Roman" w:cs="Times New Roman"/>
                <w:sz w:val="24"/>
                <w:szCs w:val="24"/>
              </w:rPr>
              <w:t>ставом)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68645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40F12BEB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D2B49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CE0DA0">
              <w:rPr>
                <w:rFonts w:hAnsi="Times New Roman" w:cs="Times New Roman"/>
                <w:sz w:val="24"/>
                <w:szCs w:val="24"/>
              </w:rPr>
              <w:t>Адрес сайта образовательной организации в сети Интернет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750D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4539460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EB90C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Занимаемая должность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CE0DA0">
              <w:rPr>
                <w:rFonts w:hAnsi="Times New Roman" w:cs="Times New Roman"/>
                <w:sz w:val="24"/>
                <w:szCs w:val="24"/>
              </w:rPr>
              <w:t>(наименование в соответствии с записью в трудовой книжке)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E0A07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3ED395F5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FD496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CE0DA0">
              <w:rPr>
                <w:rFonts w:hAnsi="Times New Roman" w:cs="Times New Roman"/>
                <w:sz w:val="24"/>
                <w:szCs w:val="24"/>
              </w:rPr>
              <w:t>Фамилия, имя, отчество руководителя образовательной организации, в которой работает участник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B2A52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56AD1287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CAFBE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 xml:space="preserve">Общий трудовой и педагогический стаж (полных лет на момент заполнения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инфокарты</w:t>
            </w:r>
            <w:proofErr w:type="spellEnd"/>
            <w:r w:rsidRPr="00F736B2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F00C4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44F7E898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CAF24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Квалификационная категория (если есть), дата установления квалификационной категории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7D9B6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2823BAEE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2E203" w14:textId="77777777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образовательных программ и проектов (с указанием статуса участия)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C58248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9FA2AC4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C70DD4" w14:textId="48E0A5FE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8842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564B553C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39972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Послужной</w:t>
            </w:r>
            <w:r w:rsidRPr="00AD4F52">
              <w:rPr>
                <w:spacing w:val="-5"/>
                <w:sz w:val="24"/>
              </w:rPr>
              <w:t xml:space="preserve"> </w:t>
            </w:r>
            <w:r w:rsidRPr="00AD4F52">
              <w:rPr>
                <w:sz w:val="24"/>
              </w:rPr>
              <w:t>список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(места</w:t>
            </w:r>
            <w:r w:rsidRPr="00AD4F52">
              <w:rPr>
                <w:spacing w:val="-4"/>
                <w:sz w:val="24"/>
              </w:rPr>
              <w:t xml:space="preserve"> </w:t>
            </w:r>
            <w:r w:rsidRPr="00AD4F52">
              <w:rPr>
                <w:sz w:val="24"/>
              </w:rPr>
              <w:t>и</w:t>
            </w:r>
            <w:r w:rsidRPr="00AD4F52">
              <w:rPr>
                <w:spacing w:val="-2"/>
                <w:sz w:val="24"/>
              </w:rPr>
              <w:t xml:space="preserve"> сроки</w:t>
            </w:r>
          </w:p>
          <w:p w14:paraId="70CD3BEF" w14:textId="7A628274" w:rsidR="00AD4F52" w:rsidRPr="00AA620B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работы</w:t>
            </w:r>
            <w:proofErr w:type="gramEnd"/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за</w:t>
            </w:r>
            <w:r w:rsidRPr="00AD4F52">
              <w:rPr>
                <w:rFonts w:hAnsi="Times New Roman" w:cs="Times New Roman"/>
                <w:spacing w:val="-2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последние</w:t>
            </w:r>
            <w:r w:rsidRPr="00AD4F52">
              <w:rPr>
                <w:rFonts w:hAnsi="Times New Roman" w:cs="Times New Roman"/>
                <w:spacing w:val="-2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 xml:space="preserve">5 </w:t>
            </w:r>
            <w:r w:rsidRPr="00AD4F52">
              <w:rPr>
                <w:rFonts w:hAnsi="Times New Roman" w:cs="Times New Roman"/>
                <w:spacing w:val="-4"/>
                <w:sz w:val="24"/>
              </w:rPr>
              <w:t>лет)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14546" w14:textId="77777777" w:rsidR="00AD4F52" w:rsidRPr="00F736B2" w:rsidRDefault="00AD4F5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133DD7C2" w14:textId="77777777" w:rsidTr="001233A4">
        <w:trPr>
          <w:trHeight w:val="388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74C10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b/>
                <w:bCs/>
                <w:sz w:val="24"/>
                <w:szCs w:val="24"/>
              </w:rPr>
              <w:t>3. Образование</w:t>
            </w:r>
          </w:p>
        </w:tc>
      </w:tr>
      <w:tr w:rsidR="00C96AE2" w:rsidRPr="00F736B2" w14:paraId="3D21B352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AEE11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lastRenderedPageBreak/>
              <w:t>Полное название и год окончания организации профессионального образования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CBAE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0E12387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913D9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B7A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61853FF6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C9B1A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Дополнительное профессиональное образование за последние 3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722F7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7A9F9676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AD425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Знание</w:t>
            </w:r>
            <w:r w:rsidRPr="00AD4F52">
              <w:rPr>
                <w:spacing w:val="-5"/>
                <w:sz w:val="24"/>
              </w:rPr>
              <w:t xml:space="preserve"> </w:t>
            </w:r>
            <w:r w:rsidRPr="00AD4F52">
              <w:rPr>
                <w:sz w:val="24"/>
              </w:rPr>
              <w:t>иностранных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языков,</w:t>
            </w:r>
            <w:r w:rsidRPr="00AD4F52">
              <w:rPr>
                <w:spacing w:val="-1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уровень</w:t>
            </w:r>
          </w:p>
          <w:p w14:paraId="7A4296F7" w14:textId="43F959C5" w:rsidR="00AD4F52" w:rsidRPr="00AA620B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pacing w:val="-2"/>
                <w:sz w:val="24"/>
              </w:rPr>
              <w:t>владения</w:t>
            </w:r>
            <w:proofErr w:type="gram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68740" w14:textId="77777777" w:rsidR="00AD4F52" w:rsidRPr="00F736B2" w:rsidRDefault="00AD4F5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67EA7829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39F3A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04C43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EEA26CD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A439" w14:textId="10B4D5D8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8E4B0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60A40DDE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04A1" w14:textId="77777777" w:rsidR="00AD4F52" w:rsidRPr="00AD4F52" w:rsidRDefault="00AD4F52" w:rsidP="00AD4F52">
            <w:pPr>
              <w:pStyle w:val="TableParagraph"/>
              <w:spacing w:before="1"/>
              <w:rPr>
                <w:iCs/>
                <w:sz w:val="24"/>
              </w:rPr>
            </w:pPr>
            <w:r w:rsidRPr="00AD4F52">
              <w:rPr>
                <w:iCs/>
                <w:sz w:val="24"/>
              </w:rPr>
              <w:t>Основные</w:t>
            </w:r>
            <w:r w:rsidRPr="00AD4F52">
              <w:rPr>
                <w:iCs/>
                <w:spacing w:val="-3"/>
                <w:sz w:val="24"/>
              </w:rPr>
              <w:t xml:space="preserve"> </w:t>
            </w:r>
            <w:r w:rsidRPr="00AD4F52">
              <w:rPr>
                <w:iCs/>
                <w:sz w:val="24"/>
              </w:rPr>
              <w:t>публикации (в</w:t>
            </w:r>
            <w:r w:rsidRPr="00AD4F52">
              <w:rPr>
                <w:iCs/>
                <w:spacing w:val="-4"/>
                <w:sz w:val="24"/>
              </w:rPr>
              <w:t xml:space="preserve"> </w:t>
            </w:r>
            <w:proofErr w:type="spellStart"/>
            <w:r w:rsidRPr="00AD4F52">
              <w:rPr>
                <w:iCs/>
                <w:sz w:val="24"/>
              </w:rPr>
              <w:t>т.ч</w:t>
            </w:r>
            <w:proofErr w:type="spellEnd"/>
            <w:r w:rsidRPr="00AD4F52">
              <w:rPr>
                <w:iCs/>
                <w:sz w:val="24"/>
              </w:rPr>
              <w:t>.</w:t>
            </w:r>
            <w:r w:rsidRPr="00AD4F52">
              <w:rPr>
                <w:iCs/>
                <w:spacing w:val="-1"/>
                <w:sz w:val="24"/>
              </w:rPr>
              <w:t xml:space="preserve"> </w:t>
            </w:r>
            <w:r w:rsidRPr="00AD4F52">
              <w:rPr>
                <w:iCs/>
                <w:spacing w:val="-2"/>
                <w:sz w:val="24"/>
              </w:rPr>
              <w:t>брошюры,</w:t>
            </w:r>
          </w:p>
          <w:p w14:paraId="061F1106" w14:textId="1E337FCA" w:rsidR="00AD4F52" w:rsidRPr="00AA620B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iCs/>
                <w:spacing w:val="-2"/>
                <w:sz w:val="24"/>
              </w:rPr>
              <w:t>книги</w:t>
            </w:r>
            <w:proofErr w:type="gramEnd"/>
            <w:r w:rsidRPr="00AD4F52">
              <w:rPr>
                <w:rFonts w:hAnsi="Times New Roman" w:cs="Times New Roman"/>
                <w:iCs/>
                <w:spacing w:val="-2"/>
                <w:sz w:val="24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CC5FA" w14:textId="77777777" w:rsidR="00AD4F52" w:rsidRPr="00F736B2" w:rsidRDefault="00AD4F5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521F508C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F71D8" w14:textId="77777777" w:rsidR="00C96AE2" w:rsidRPr="00AA620B" w:rsidRDefault="00C96AE2" w:rsidP="001233A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</w:rPr>
            </w:pPr>
            <w:r w:rsidRPr="00AA620B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</w:rPr>
              <w:t>4. Социально значимая деятельность</w:t>
            </w:r>
          </w:p>
        </w:tc>
      </w:tr>
      <w:tr w:rsidR="00C96AE2" w:rsidRPr="00F736B2" w14:paraId="1009B674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E60D" w14:textId="77777777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365F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5CAD708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92EBF" w14:textId="77777777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32E79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058A93C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85083" w14:textId="77777777" w:rsidR="00C96AE2" w:rsidRPr="00AA620B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A620B">
              <w:rPr>
                <w:rFonts w:hAnsi="Times New Roman" w:cs="Times New Roman"/>
                <w:sz w:val="24"/>
                <w:szCs w:val="24"/>
              </w:rPr>
              <w:t>Участие в волонтерской деятельности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555C8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4D896B2A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A5C46" w14:textId="77777777" w:rsidR="00AD4F52" w:rsidRPr="00AD4F52" w:rsidRDefault="00AD4F52" w:rsidP="00AD4F52">
            <w:pPr>
              <w:pStyle w:val="TableParagraph"/>
              <w:spacing w:before="3"/>
              <w:rPr>
                <w:sz w:val="24"/>
              </w:rPr>
            </w:pPr>
            <w:r w:rsidRPr="00AD4F52">
              <w:rPr>
                <w:sz w:val="24"/>
              </w:rPr>
              <w:t>Наличие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знака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отличия</w:t>
            </w:r>
            <w:r w:rsidRPr="00AD4F52">
              <w:rPr>
                <w:spacing w:val="-5"/>
                <w:sz w:val="24"/>
              </w:rPr>
              <w:t xml:space="preserve"> </w:t>
            </w:r>
            <w:r w:rsidRPr="00AD4F52">
              <w:rPr>
                <w:sz w:val="24"/>
              </w:rPr>
              <w:t>ГТО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pacing w:val="-5"/>
                <w:sz w:val="24"/>
              </w:rPr>
              <w:t>(с</w:t>
            </w:r>
          </w:p>
          <w:p w14:paraId="6D186461" w14:textId="5C42D314" w:rsidR="00AD4F52" w:rsidRPr="00AA620B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указанием</w:t>
            </w:r>
            <w:proofErr w:type="gramEnd"/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уровня</w:t>
            </w:r>
            <w:r w:rsidRPr="00AD4F52">
              <w:rPr>
                <w:rFonts w:hAnsi="Times New Roman" w:cs="Times New Roman"/>
                <w:spacing w:val="-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и</w:t>
            </w:r>
            <w:r w:rsidRPr="00AD4F52">
              <w:rPr>
                <w:rFonts w:hAnsi="Times New Roman" w:cs="Times New Roman"/>
                <w:spacing w:val="-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года</w:t>
            </w:r>
            <w:r w:rsidRPr="00AD4F52">
              <w:rPr>
                <w:rFonts w:hAnsi="Times New Roman" w:cs="Times New Roman"/>
                <w:spacing w:val="-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pacing w:val="-2"/>
                <w:sz w:val="24"/>
              </w:rPr>
              <w:t>получения)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FCA1C" w14:textId="77777777" w:rsidR="00AD4F52" w:rsidRPr="00F736B2" w:rsidRDefault="00AD4F5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16CF856D" w14:textId="77777777" w:rsidTr="00C0795F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A1FB8" w14:textId="5934D75A" w:rsidR="00AD4F52" w:rsidRPr="00AD4F52" w:rsidRDefault="00AD4F52" w:rsidP="00AD4F5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D4F52"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AD4F52">
              <w:rPr>
                <w:rFonts w:ascii="Times New Roman" w:hAnsi="Times New Roman" w:cs="Times New Roman"/>
                <w:b/>
                <w:spacing w:val="-2"/>
                <w:sz w:val="24"/>
              </w:rPr>
              <w:t>Семья</w:t>
            </w:r>
          </w:p>
        </w:tc>
      </w:tr>
      <w:tr w:rsidR="00AD4F52" w:rsidRPr="00F736B2" w14:paraId="675D5F26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0A383" w14:textId="6580267F" w:rsidR="00AD4F52" w:rsidRPr="00AD4F52" w:rsidRDefault="00AD4F52" w:rsidP="00AD4F52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Семейное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положение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D88FE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574CB6C8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8AFA8" w14:textId="0051B261" w:rsidR="00AD4F52" w:rsidRPr="00AD4F52" w:rsidRDefault="00AD4F52" w:rsidP="00AD4F52">
            <w:pPr>
              <w:pStyle w:val="TableParagraph"/>
              <w:spacing w:before="3"/>
              <w:rPr>
                <w:sz w:val="24"/>
              </w:rPr>
            </w:pPr>
            <w:r>
              <w:rPr>
                <w:i/>
                <w:sz w:val="24"/>
              </w:rPr>
              <w:t>Дети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(пол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возраст)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A974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CC9CFB7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11E07" w14:textId="47EF4345" w:rsidR="00C96AE2" w:rsidRPr="00AD4F52" w:rsidRDefault="00AD4F52" w:rsidP="001233A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4"/>
                <w:szCs w:val="24"/>
                <w:u w:color="000000"/>
              </w:rPr>
            </w:pPr>
            <w:r w:rsidRPr="00AD4F5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AD4F52">
              <w:rPr>
                <w:rFonts w:ascii="Times New Roman" w:hAnsi="Times New Roman" w:cs="Times New Roman"/>
                <w:sz w:val="24"/>
              </w:rPr>
              <w:t>.</w:t>
            </w:r>
            <w:r w:rsidRPr="00AD4F52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z w:val="24"/>
              </w:rPr>
              <w:t>Материалы</w:t>
            </w:r>
            <w:r w:rsidRPr="00AD4F5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z w:val="24"/>
              </w:rPr>
              <w:t>для</w:t>
            </w:r>
            <w:r w:rsidRPr="00AD4F5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z w:val="24"/>
              </w:rPr>
              <w:t>размещения</w:t>
            </w:r>
            <w:r w:rsidRPr="00AD4F52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AD4F5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z w:val="24"/>
              </w:rPr>
              <w:t>публичном</w:t>
            </w:r>
            <w:r w:rsidRPr="00AD4F52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D4F52">
              <w:rPr>
                <w:rFonts w:ascii="Times New Roman" w:hAnsi="Times New Roman" w:cs="Times New Roman"/>
                <w:b/>
                <w:spacing w:val="-2"/>
                <w:sz w:val="24"/>
              </w:rPr>
              <w:t>пространстве</w:t>
            </w:r>
          </w:p>
        </w:tc>
      </w:tr>
      <w:tr w:rsidR="00AD4F52" w:rsidRPr="00F736B2" w14:paraId="4B00F099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577F" w14:textId="77777777" w:rsidR="00AD4F52" w:rsidRPr="00AD4F52" w:rsidRDefault="00AD4F52" w:rsidP="00AD4F52">
            <w:pPr>
              <w:pStyle w:val="TableParagraph"/>
              <w:spacing w:before="2"/>
              <w:rPr>
                <w:sz w:val="24"/>
              </w:rPr>
            </w:pPr>
            <w:r w:rsidRPr="00AD4F52">
              <w:rPr>
                <w:sz w:val="24"/>
              </w:rPr>
              <w:t>Когда</w:t>
            </w:r>
            <w:r w:rsidRPr="00AD4F52">
              <w:rPr>
                <w:spacing w:val="-4"/>
                <w:sz w:val="24"/>
              </w:rPr>
              <w:t xml:space="preserve"> </w:t>
            </w:r>
            <w:r w:rsidRPr="00AD4F52">
              <w:rPr>
                <w:sz w:val="24"/>
              </w:rPr>
              <w:t>мои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воспитанники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спрашивают</w:t>
            </w:r>
          </w:p>
          <w:p w14:paraId="653295DD" w14:textId="25C976FC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меня</w:t>
            </w:r>
            <w:proofErr w:type="gramEnd"/>
            <w:r w:rsidRPr="00AD4F52">
              <w:rPr>
                <w:rFonts w:hAnsi="Times New Roman" w:cs="Times New Roman"/>
                <w:spacing w:val="-2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о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герое,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я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рассказываю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pacing w:val="-4"/>
                <w:sz w:val="24"/>
              </w:rPr>
              <w:t>о...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C3F30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261C1146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127E8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Я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патриот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своей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Родины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и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pacing w:val="-4"/>
                <w:sz w:val="24"/>
              </w:rPr>
              <w:t>своей</w:t>
            </w:r>
          </w:p>
          <w:p w14:paraId="7E1B0774" w14:textId="2EF4EC43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профессии</w:t>
            </w:r>
            <w:proofErr w:type="gramEnd"/>
            <w:r w:rsidRPr="00AD4F52">
              <w:rPr>
                <w:rFonts w:hAnsi="Times New Roman" w:cs="Times New Roman"/>
                <w:sz w:val="24"/>
              </w:rPr>
              <w:t>,</w:t>
            </w:r>
            <w:r w:rsidRPr="00AD4F52">
              <w:rPr>
                <w:rFonts w:hAnsi="Times New Roman" w:cs="Times New Roman"/>
                <w:spacing w:val="-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pacing w:val="-2"/>
                <w:sz w:val="24"/>
              </w:rPr>
              <w:t>поэтому…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9E03A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7530ABDB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357F0" w14:textId="77777777" w:rsidR="00AD4F52" w:rsidRPr="00AD4F52" w:rsidRDefault="00AD4F52" w:rsidP="00AD4F52">
            <w:pPr>
              <w:pStyle w:val="TableParagraph"/>
              <w:spacing w:before="3"/>
              <w:rPr>
                <w:sz w:val="24"/>
              </w:rPr>
            </w:pPr>
            <w:r w:rsidRPr="00AD4F52">
              <w:rPr>
                <w:sz w:val="24"/>
              </w:rPr>
              <w:t>Куда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бы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вы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обязательно</w:t>
            </w:r>
            <w:r w:rsidRPr="00AD4F52">
              <w:rPr>
                <w:spacing w:val="-1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повели</w:t>
            </w:r>
          </w:p>
          <w:p w14:paraId="1DCF7C2E" w14:textId="4171504E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воспитанников</w:t>
            </w:r>
            <w:proofErr w:type="gramEnd"/>
            <w:r w:rsidRPr="00AD4F52">
              <w:rPr>
                <w:rFonts w:hAnsi="Times New Roman" w:cs="Times New Roman"/>
                <w:spacing w:val="-1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из</w:t>
            </w:r>
            <w:r w:rsidRPr="00AD4F52">
              <w:rPr>
                <w:rFonts w:hAnsi="Times New Roman" w:cs="Times New Roman"/>
                <w:spacing w:val="-1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другого</w:t>
            </w:r>
            <w:r w:rsidRPr="00AD4F52">
              <w:rPr>
                <w:rFonts w:hAnsi="Times New Roman" w:cs="Times New Roman"/>
                <w:spacing w:val="-13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региона, приехавших к вам в гости?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BAAB5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3C5DDAFD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77DD3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Расскажите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о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самом</w:t>
            </w:r>
            <w:r w:rsidRPr="00AD4F52">
              <w:rPr>
                <w:spacing w:val="-2"/>
                <w:sz w:val="24"/>
              </w:rPr>
              <w:t xml:space="preserve"> необычном</w:t>
            </w:r>
          </w:p>
          <w:p w14:paraId="673DE30C" w14:textId="5342E4B6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вопросе</w:t>
            </w:r>
            <w:proofErr w:type="gramEnd"/>
            <w:r w:rsidRPr="00AD4F52">
              <w:rPr>
                <w:rFonts w:hAnsi="Times New Roman" w:cs="Times New Roman"/>
                <w:sz w:val="24"/>
              </w:rPr>
              <w:t>,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который</w:t>
            </w:r>
            <w:r w:rsidRPr="00AD4F52">
              <w:rPr>
                <w:rFonts w:hAnsi="Times New Roman" w:cs="Times New Roman"/>
                <w:spacing w:val="-9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вам</w:t>
            </w:r>
            <w:r w:rsidRPr="00AD4F52">
              <w:rPr>
                <w:rFonts w:hAnsi="Times New Roman" w:cs="Times New Roman"/>
                <w:spacing w:val="-9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задавал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ребёнок,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и как вы на него ответили?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C322E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54F339A7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7681A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Чему</w:t>
            </w:r>
            <w:r w:rsidRPr="00AD4F52">
              <w:rPr>
                <w:spacing w:val="-6"/>
                <w:sz w:val="24"/>
              </w:rPr>
              <w:t xml:space="preserve"> </w:t>
            </w:r>
            <w:r w:rsidRPr="00AD4F52">
              <w:rPr>
                <w:sz w:val="24"/>
              </w:rPr>
              <w:t>вас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научили дети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за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время</w:t>
            </w:r>
            <w:r w:rsidRPr="00AD4F52">
              <w:rPr>
                <w:spacing w:val="-1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работы</w:t>
            </w:r>
          </w:p>
          <w:p w14:paraId="77A6F24D" w14:textId="07518BC9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pacing w:val="-2"/>
                <w:sz w:val="24"/>
              </w:rPr>
              <w:t>воспитателем</w:t>
            </w:r>
            <w:proofErr w:type="gramEnd"/>
            <w:r w:rsidRPr="00AD4F52">
              <w:rPr>
                <w:rFonts w:hAnsi="Times New Roman" w:cs="Times New Roman"/>
                <w:spacing w:val="-2"/>
                <w:sz w:val="24"/>
              </w:rPr>
              <w:t>?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5E5F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5867210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79F07" w14:textId="6B8B1126" w:rsidR="00C96AE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</w:rPr>
              <w:lastRenderedPageBreak/>
              <w:t>Адреса</w:t>
            </w:r>
            <w:r w:rsidRPr="00AD4F52">
              <w:rPr>
                <w:rFonts w:hAnsi="Times New Roman" w:cs="Times New Roman"/>
                <w:spacing w:val="-9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в</w:t>
            </w:r>
            <w:r w:rsidRPr="00AD4F52">
              <w:rPr>
                <w:rFonts w:hAnsi="Times New Roman" w:cs="Times New Roman"/>
                <w:spacing w:val="-7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сети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Интернет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(блог,</w:t>
            </w:r>
            <w:r w:rsidRPr="00AD4F52">
              <w:rPr>
                <w:rFonts w:hAnsi="Times New Roman" w:cs="Times New Roman"/>
                <w:spacing w:val="-8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C7D79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706642C2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F996E" w14:textId="79DE77F8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</w:rPr>
            </w:pPr>
            <w:r w:rsidRPr="00AD4F52">
              <w:rPr>
                <w:rFonts w:hAnsi="Times New Roman" w:cs="Times New Roman"/>
                <w:sz w:val="24"/>
              </w:rPr>
              <w:t xml:space="preserve">Ссылка на </w:t>
            </w:r>
            <w:proofErr w:type="spellStart"/>
            <w:r w:rsidRPr="00AD4F52">
              <w:rPr>
                <w:rFonts w:hAnsi="Times New Roman" w:cs="Times New Roman"/>
                <w:sz w:val="24"/>
              </w:rPr>
              <w:t>видеоэссе</w:t>
            </w:r>
            <w:proofErr w:type="spellEnd"/>
            <w:r w:rsidRPr="00AD4F52">
              <w:rPr>
                <w:rFonts w:hAnsi="Times New Roman" w:cs="Times New Roman"/>
                <w:sz w:val="24"/>
              </w:rPr>
              <w:t xml:space="preserve"> участника, размещённое на официальном сайте образовательной организации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155B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50A4487A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8B38" w14:textId="54109194" w:rsidR="00AD4F52" w:rsidRPr="00AD4F52" w:rsidRDefault="00AD4F52" w:rsidP="00AD4F52">
            <w:pPr>
              <w:pStyle w:val="TableParagraph"/>
              <w:rPr>
                <w:sz w:val="24"/>
              </w:rPr>
            </w:pPr>
            <w:r w:rsidRPr="00AD4F52">
              <w:rPr>
                <w:sz w:val="24"/>
              </w:rPr>
              <w:t>Ссылка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на</w:t>
            </w:r>
            <w:r w:rsidRPr="00AD4F52">
              <w:rPr>
                <w:spacing w:val="-3"/>
                <w:sz w:val="24"/>
              </w:rPr>
              <w:t xml:space="preserve"> </w:t>
            </w:r>
            <w:proofErr w:type="spellStart"/>
            <w:r w:rsidRPr="00AD4F52">
              <w:rPr>
                <w:sz w:val="24"/>
              </w:rPr>
              <w:t>видеоэссе</w:t>
            </w:r>
            <w:proofErr w:type="spellEnd"/>
            <w:r w:rsidRPr="00AD4F52">
              <w:rPr>
                <w:spacing w:val="3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участника,</w:t>
            </w:r>
            <w:r>
              <w:rPr>
                <w:sz w:val="24"/>
              </w:rPr>
              <w:t xml:space="preserve"> </w:t>
            </w:r>
            <w:r w:rsidRPr="00AD4F52">
              <w:rPr>
                <w:sz w:val="24"/>
              </w:rPr>
              <w:t>размещённое</w:t>
            </w:r>
            <w:r w:rsidRPr="00AD4F52">
              <w:rPr>
                <w:spacing w:val="-10"/>
                <w:sz w:val="24"/>
              </w:rPr>
              <w:t xml:space="preserve"> </w:t>
            </w:r>
            <w:r w:rsidRPr="00AD4F52">
              <w:rPr>
                <w:sz w:val="24"/>
              </w:rPr>
              <w:t>на</w:t>
            </w:r>
            <w:r w:rsidRPr="00AD4F52">
              <w:rPr>
                <w:spacing w:val="-10"/>
                <w:sz w:val="24"/>
              </w:rPr>
              <w:t xml:space="preserve"> </w:t>
            </w:r>
            <w:r w:rsidRPr="00AD4F52">
              <w:rPr>
                <w:sz w:val="24"/>
              </w:rPr>
              <w:t>официальном</w:t>
            </w:r>
            <w:r w:rsidRPr="00AD4F52">
              <w:rPr>
                <w:spacing w:val="-10"/>
                <w:sz w:val="24"/>
              </w:rPr>
              <w:t xml:space="preserve"> </w:t>
            </w:r>
            <w:r w:rsidRPr="00AD4F52">
              <w:rPr>
                <w:sz w:val="24"/>
              </w:rPr>
              <w:t>сайте</w:t>
            </w:r>
            <w:r w:rsidRPr="00AD4F52">
              <w:rPr>
                <w:spacing w:val="-10"/>
                <w:sz w:val="24"/>
              </w:rPr>
              <w:t xml:space="preserve"> </w:t>
            </w:r>
            <w:r w:rsidRPr="00AD4F52">
              <w:rPr>
                <w:sz w:val="24"/>
              </w:rPr>
              <w:t>или официальной группе в социальной сети органа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z w:val="24"/>
              </w:rPr>
              <w:t>исполнительной</w:t>
            </w:r>
            <w:r w:rsidRPr="00AD4F52">
              <w:rPr>
                <w:spacing w:val="-4"/>
                <w:sz w:val="24"/>
              </w:rPr>
              <w:t xml:space="preserve"> </w:t>
            </w:r>
            <w:r w:rsidRPr="00AD4F52">
              <w:rPr>
                <w:sz w:val="24"/>
              </w:rPr>
              <w:t>власти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субъекта Российской Федерации,</w:t>
            </w:r>
          </w:p>
          <w:p w14:paraId="010CEE9E" w14:textId="174EA356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</w:rPr>
            </w:pPr>
            <w:proofErr w:type="gramStart"/>
            <w:r w:rsidRPr="00AD4F52">
              <w:rPr>
                <w:rFonts w:hAnsi="Times New Roman" w:cs="Times New Roman"/>
                <w:sz w:val="24"/>
              </w:rPr>
              <w:t>осуществляющего</w:t>
            </w:r>
            <w:proofErr w:type="gramEnd"/>
            <w:r w:rsidRPr="00AD4F52">
              <w:rPr>
                <w:rFonts w:hAnsi="Times New Roman" w:cs="Times New Roman"/>
                <w:spacing w:val="-15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государственное управление в сфере образования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E51C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7AB7E4BB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EB48C" w14:textId="0294BF5B" w:rsidR="00AD4F52" w:rsidRPr="00AD4F52" w:rsidRDefault="00AD4F52" w:rsidP="00AD4F52">
            <w:pPr>
              <w:pStyle w:val="TableParagraph"/>
              <w:rPr>
                <w:sz w:val="24"/>
              </w:rPr>
            </w:pPr>
            <w:r w:rsidRPr="00AD4F52">
              <w:rPr>
                <w:sz w:val="24"/>
              </w:rPr>
              <w:t xml:space="preserve">Ссылка на </w:t>
            </w:r>
            <w:proofErr w:type="spellStart"/>
            <w:r w:rsidRPr="00AD4F52">
              <w:rPr>
                <w:sz w:val="24"/>
              </w:rPr>
              <w:t>видеоэссе</w:t>
            </w:r>
            <w:proofErr w:type="spellEnd"/>
            <w:r w:rsidRPr="00AD4F52">
              <w:rPr>
                <w:sz w:val="24"/>
              </w:rPr>
              <w:t xml:space="preserve"> участника, размещённое</w:t>
            </w:r>
            <w:r w:rsidRPr="00AD4F52">
              <w:rPr>
                <w:spacing w:val="-12"/>
                <w:sz w:val="24"/>
              </w:rPr>
              <w:t xml:space="preserve"> </w:t>
            </w:r>
            <w:r w:rsidRPr="00AD4F52">
              <w:rPr>
                <w:sz w:val="24"/>
              </w:rPr>
              <w:t>на</w:t>
            </w:r>
            <w:r w:rsidRPr="00AD4F52">
              <w:rPr>
                <w:spacing w:val="-12"/>
                <w:sz w:val="24"/>
              </w:rPr>
              <w:t xml:space="preserve"> </w:t>
            </w:r>
            <w:r w:rsidRPr="00AD4F52">
              <w:rPr>
                <w:sz w:val="24"/>
              </w:rPr>
              <w:t>личной</w:t>
            </w:r>
            <w:r w:rsidRPr="00AD4F52">
              <w:rPr>
                <w:spacing w:val="-13"/>
                <w:sz w:val="24"/>
              </w:rPr>
              <w:t xml:space="preserve"> </w:t>
            </w:r>
            <w:r w:rsidRPr="00AD4F52">
              <w:rPr>
                <w:sz w:val="24"/>
              </w:rPr>
              <w:t>странице</w:t>
            </w:r>
            <w:r>
              <w:rPr>
                <w:sz w:val="24"/>
              </w:rPr>
              <w:t xml:space="preserve"> </w:t>
            </w:r>
            <w:r w:rsidRPr="00AD4F52">
              <w:rPr>
                <w:sz w:val="24"/>
              </w:rPr>
              <w:t>участника</w:t>
            </w:r>
            <w:r w:rsidRPr="00AD4F52">
              <w:rPr>
                <w:spacing w:val="-5"/>
                <w:sz w:val="24"/>
              </w:rPr>
              <w:t xml:space="preserve"> </w:t>
            </w:r>
            <w:r w:rsidRPr="00AD4F52">
              <w:rPr>
                <w:sz w:val="24"/>
              </w:rPr>
              <w:t>в</w:t>
            </w:r>
            <w:r w:rsidRPr="00AD4F52">
              <w:rPr>
                <w:spacing w:val="-4"/>
                <w:sz w:val="24"/>
              </w:rPr>
              <w:t xml:space="preserve"> </w:t>
            </w:r>
            <w:r w:rsidRPr="00AD4F52">
              <w:rPr>
                <w:sz w:val="24"/>
              </w:rPr>
              <w:t>социальной</w:t>
            </w:r>
            <w:r w:rsidRPr="00AD4F52">
              <w:rPr>
                <w:spacing w:val="-4"/>
                <w:sz w:val="24"/>
              </w:rPr>
              <w:t xml:space="preserve"> </w:t>
            </w:r>
            <w:r w:rsidRPr="00AD4F52">
              <w:rPr>
                <w:sz w:val="24"/>
              </w:rPr>
              <w:t>сети</w:t>
            </w:r>
            <w:r w:rsidRPr="00AD4F52">
              <w:rPr>
                <w:spacing w:val="-3"/>
                <w:sz w:val="24"/>
              </w:rPr>
              <w:t xml:space="preserve"> </w:t>
            </w:r>
            <w:proofErr w:type="spellStart"/>
            <w:r w:rsidRPr="00AD4F52">
              <w:rPr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0EF8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3C7BBB74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42B4" w14:textId="7E688F8F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</w:rPr>
            </w:pPr>
            <w:r w:rsidRPr="00AD4F52">
              <w:rPr>
                <w:rFonts w:hAnsi="Times New Roman" w:cs="Times New Roman"/>
                <w:sz w:val="24"/>
              </w:rPr>
              <w:t>Сведения</w:t>
            </w:r>
            <w:r w:rsidRPr="00AD4F52">
              <w:rPr>
                <w:rFonts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об</w:t>
            </w:r>
            <w:r w:rsidRPr="00AD4F52">
              <w:rPr>
                <w:rFonts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участнике</w:t>
            </w:r>
            <w:r w:rsidRPr="00AD4F52">
              <w:rPr>
                <w:rFonts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Конкурса,</w:t>
            </w:r>
            <w:r w:rsidRPr="00AD4F52">
              <w:rPr>
                <w:rFonts w:hAnsi="Times New Roman" w:cs="Times New Roman"/>
                <w:spacing w:val="80"/>
                <w:w w:val="150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не</w:t>
            </w:r>
            <w:r w:rsidRPr="00AD4F52">
              <w:rPr>
                <w:rFonts w:hAnsi="Times New Roman" w:cs="Times New Roman"/>
                <w:spacing w:val="-9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отражённые в предыдущих разделах (не более 400 слов)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5BE8B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53A783B1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280E5" w14:textId="341E5BA3" w:rsidR="00C96AE2" w:rsidRPr="00F736B2" w:rsidRDefault="00AD4F5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7</w:t>
            </w:r>
            <w:r w:rsidR="00C96AE2" w:rsidRPr="00F736B2">
              <w:rPr>
                <w:rFonts w:hAnsi="Times New Roman" w:cs="Times New Roman"/>
                <w:b/>
                <w:bCs/>
                <w:sz w:val="24"/>
                <w:szCs w:val="24"/>
              </w:rPr>
              <w:t>. Контакты</w:t>
            </w:r>
          </w:p>
        </w:tc>
      </w:tr>
      <w:tr w:rsidR="00C96AE2" w:rsidRPr="00F736B2" w14:paraId="0A29584F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40779" w14:textId="77777777" w:rsidR="00C96AE2" w:rsidRPr="00AD4F5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F958E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63C32B03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7B81" w14:textId="77777777" w:rsidR="00C96AE2" w:rsidRPr="00AD4F5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  <w:szCs w:val="24"/>
              </w:rPr>
              <w:t>Мобильный телефон с междугородним кодом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F588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56B9231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5EC4E" w14:textId="77777777" w:rsidR="00C96AE2" w:rsidRPr="00AD4F5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3A7C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76F056BE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5843" w14:textId="77777777" w:rsidR="00C96AE2" w:rsidRPr="00AD4F5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AE2EB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5EA42D26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F5E43" w14:textId="77777777" w:rsidR="00AD4F52" w:rsidRPr="00AD4F52" w:rsidRDefault="00AD4F52" w:rsidP="00AD4F52">
            <w:pPr>
              <w:pStyle w:val="TableParagraph"/>
              <w:spacing w:before="3"/>
              <w:rPr>
                <w:sz w:val="24"/>
              </w:rPr>
            </w:pPr>
            <w:r w:rsidRPr="00AD4F52">
              <w:rPr>
                <w:sz w:val="24"/>
              </w:rPr>
              <w:t>Рабочий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телефон</w:t>
            </w:r>
            <w:r w:rsidRPr="00AD4F52">
              <w:rPr>
                <w:spacing w:val="-2"/>
                <w:sz w:val="24"/>
              </w:rPr>
              <w:t xml:space="preserve"> </w:t>
            </w:r>
            <w:r w:rsidRPr="00AD4F52">
              <w:rPr>
                <w:sz w:val="24"/>
              </w:rPr>
              <w:t>с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междугородним</w:t>
            </w:r>
          </w:p>
          <w:p w14:paraId="539A1357" w14:textId="1D00375D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gramStart"/>
            <w:r w:rsidRPr="00AD4F52">
              <w:rPr>
                <w:rFonts w:hAnsi="Times New Roman" w:cs="Times New Roman"/>
                <w:spacing w:val="-2"/>
                <w:sz w:val="24"/>
              </w:rPr>
              <w:t>кодом</w:t>
            </w:r>
            <w:proofErr w:type="gram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DAA1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1D638EBE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2B79" w14:textId="2C58AA8D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AD4F52">
              <w:rPr>
                <w:rFonts w:hAnsi="Times New Roman" w:cs="Times New Roman"/>
                <w:sz w:val="24"/>
              </w:rPr>
              <w:t>Ник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r w:rsidRPr="00AD4F52">
              <w:rPr>
                <w:rFonts w:hAnsi="Times New Roman" w:cs="Times New Roman"/>
                <w:sz w:val="24"/>
              </w:rPr>
              <w:t>в</w:t>
            </w:r>
            <w:r w:rsidRPr="00AD4F52">
              <w:rPr>
                <w:rFonts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AD4F52">
              <w:rPr>
                <w:rFonts w:hAnsi="Times New Roman" w:cs="Times New Roman"/>
                <w:spacing w:val="-2"/>
                <w:sz w:val="24"/>
              </w:rPr>
              <w:t>Telegram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B8C56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D4F52" w:rsidRPr="00F736B2" w14:paraId="1122085C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3ACCD" w14:textId="77777777" w:rsidR="00AD4F52" w:rsidRPr="00AD4F52" w:rsidRDefault="00AD4F52" w:rsidP="00AD4F52">
            <w:pPr>
              <w:pStyle w:val="TableParagraph"/>
              <w:spacing w:before="1"/>
              <w:rPr>
                <w:sz w:val="24"/>
              </w:rPr>
            </w:pPr>
            <w:r w:rsidRPr="00AD4F52">
              <w:rPr>
                <w:sz w:val="24"/>
              </w:rPr>
              <w:t>Ссылка</w:t>
            </w:r>
            <w:r w:rsidRPr="00AD4F52">
              <w:rPr>
                <w:spacing w:val="-1"/>
                <w:sz w:val="24"/>
              </w:rPr>
              <w:t xml:space="preserve"> </w:t>
            </w:r>
            <w:r w:rsidRPr="00AD4F52">
              <w:rPr>
                <w:sz w:val="24"/>
              </w:rPr>
              <w:t>на</w:t>
            </w:r>
            <w:r w:rsidRPr="00AD4F52">
              <w:rPr>
                <w:spacing w:val="-1"/>
                <w:sz w:val="24"/>
              </w:rPr>
              <w:t xml:space="preserve"> </w:t>
            </w:r>
            <w:r w:rsidRPr="00AD4F52">
              <w:rPr>
                <w:sz w:val="24"/>
              </w:rPr>
              <w:t>страницу</w:t>
            </w:r>
            <w:r w:rsidRPr="00AD4F52">
              <w:rPr>
                <w:spacing w:val="-3"/>
                <w:sz w:val="24"/>
              </w:rPr>
              <w:t xml:space="preserve"> </w:t>
            </w:r>
            <w:r w:rsidRPr="00AD4F52">
              <w:rPr>
                <w:spacing w:val="-2"/>
                <w:sz w:val="24"/>
              </w:rPr>
              <w:t>участника</w:t>
            </w:r>
          </w:p>
          <w:p w14:paraId="19E36508" w14:textId="1C591C8D" w:rsidR="00AD4F52" w:rsidRPr="00AD4F52" w:rsidRDefault="00AD4F52" w:rsidP="00AD4F52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AD4F52">
              <w:rPr>
                <w:rFonts w:hAnsi="Times New Roman" w:cs="Times New Roman"/>
                <w:spacing w:val="-2"/>
                <w:sz w:val="24"/>
              </w:rPr>
              <w:t>ВКонтакте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7A2EC" w14:textId="77777777" w:rsidR="00AD4F52" w:rsidRPr="00F736B2" w:rsidRDefault="00AD4F52" w:rsidP="00AD4F5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1965AAD3" w14:textId="77777777" w:rsidTr="001233A4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C9D26" w14:textId="63A0B40F" w:rsidR="00C96AE2" w:rsidRPr="00F736B2" w:rsidRDefault="00AD4F5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</w:rPr>
              <w:t>8</w:t>
            </w:r>
            <w:r w:rsidR="00C96AE2" w:rsidRPr="00F736B2">
              <w:rPr>
                <w:rFonts w:hAnsi="Times New Roman" w:cs="Times New Roman"/>
                <w:b/>
                <w:bCs/>
                <w:sz w:val="24"/>
                <w:szCs w:val="24"/>
              </w:rPr>
              <w:t>. Документы</w:t>
            </w:r>
          </w:p>
        </w:tc>
      </w:tr>
      <w:tr w:rsidR="00C96AE2" w:rsidRPr="00F736B2" w14:paraId="2FCC30E2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72968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62EE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43AAD65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C2192" w14:textId="77777777" w:rsidR="00C96AE2" w:rsidRPr="00F736B2" w:rsidRDefault="00C96AE2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 w:rsidRPr="00F736B2">
              <w:rPr>
                <w:rFonts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0C538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C96AE2" w:rsidRPr="00F736B2" w14:paraId="07A3114D" w14:textId="77777777" w:rsidTr="001233A4">
        <w:trPr>
          <w:trHeight w:val="20"/>
          <w:jc w:val="center"/>
        </w:trPr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AAA12" w14:textId="3F49E866" w:rsidR="00164CA0" w:rsidRPr="00F736B2" w:rsidRDefault="00164CA0" w:rsidP="001233A4">
            <w:pPr>
              <w:pStyle w:val="a9"/>
              <w:tabs>
                <w:tab w:val="left" w:pos="426"/>
              </w:tabs>
              <w:spacing w:after="0" w:line="240" w:lineRule="auto"/>
              <w:ind w:firstLine="0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Свидетельство госу</w:t>
            </w:r>
            <w:r w:rsidR="00C96AE2" w:rsidRPr="00F736B2">
              <w:rPr>
                <w:rFonts w:hAnsi="Times New Roman" w:cs="Times New Roman"/>
                <w:sz w:val="24"/>
                <w:szCs w:val="24"/>
              </w:rPr>
              <w:t>дарственного пенсионного страхования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6D75" w14:textId="77777777" w:rsidR="00C96AE2" w:rsidRPr="00F736B2" w:rsidRDefault="00C96AE2" w:rsidP="001233A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A13491" w:rsidRPr="00F736B2" w14:paraId="6096AE47" w14:textId="77777777" w:rsidTr="00C0795F">
        <w:trPr>
          <w:trHeight w:val="20"/>
          <w:jc w:val="center"/>
        </w:trPr>
        <w:tc>
          <w:tcPr>
            <w:tcW w:w="9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BEE24" w14:textId="1BA89DC7" w:rsidR="00A13491" w:rsidRDefault="00A13491" w:rsidP="00A13491">
            <w:pPr>
              <w:pStyle w:val="TableParagraph"/>
              <w:ind w:left="2859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Фотопортрет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(не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более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фотографий)</w:t>
            </w:r>
          </w:p>
          <w:p w14:paraId="039BCD33" w14:textId="77777777" w:rsidR="00A13491" w:rsidRPr="00A13491" w:rsidRDefault="00A13491" w:rsidP="00A13491">
            <w:pPr>
              <w:pStyle w:val="TableParagraph"/>
              <w:ind w:left="108" w:right="1726" w:firstLine="2277"/>
              <w:rPr>
                <w:sz w:val="24"/>
              </w:rPr>
            </w:pPr>
            <w:r>
              <w:rPr>
                <w:sz w:val="24"/>
              </w:rPr>
              <w:t>Фотоматериалы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файлами </w:t>
            </w:r>
            <w:r w:rsidRPr="00A13491">
              <w:rPr>
                <w:sz w:val="24"/>
              </w:rPr>
              <w:t>Жанровые особенности:</w:t>
            </w:r>
          </w:p>
          <w:p w14:paraId="0B1BC338" w14:textId="77777777" w:rsidR="00A13491" w:rsidRPr="00A13491" w:rsidRDefault="00A13491" w:rsidP="00A13491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proofErr w:type="gramStart"/>
            <w:r w:rsidRPr="00A13491">
              <w:rPr>
                <w:sz w:val="24"/>
              </w:rPr>
              <w:t>портрет</w:t>
            </w:r>
            <w:proofErr w:type="gramEnd"/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на</w:t>
            </w:r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светлом</w:t>
            </w:r>
            <w:r w:rsidRPr="00A13491">
              <w:rPr>
                <w:spacing w:val="-1"/>
                <w:sz w:val="24"/>
              </w:rPr>
              <w:t xml:space="preserve"> </w:t>
            </w:r>
            <w:r w:rsidRPr="00A13491">
              <w:rPr>
                <w:spacing w:val="-2"/>
                <w:sz w:val="24"/>
              </w:rPr>
              <w:t>фоне;</w:t>
            </w:r>
          </w:p>
          <w:p w14:paraId="431CFCD5" w14:textId="77777777" w:rsidR="00A13491" w:rsidRPr="00A13491" w:rsidRDefault="00A13491" w:rsidP="00A13491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proofErr w:type="gramStart"/>
            <w:r w:rsidRPr="00A13491">
              <w:rPr>
                <w:sz w:val="24"/>
              </w:rPr>
              <w:t>в</w:t>
            </w:r>
            <w:proofErr w:type="gramEnd"/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полный</w:t>
            </w:r>
            <w:r w:rsidRPr="00A13491">
              <w:rPr>
                <w:spacing w:val="-1"/>
                <w:sz w:val="24"/>
              </w:rPr>
              <w:t xml:space="preserve"> </w:t>
            </w:r>
            <w:r w:rsidRPr="00A13491">
              <w:rPr>
                <w:sz w:val="24"/>
              </w:rPr>
              <w:t>рост</w:t>
            </w:r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в</w:t>
            </w:r>
            <w:r w:rsidRPr="00A13491">
              <w:rPr>
                <w:spacing w:val="-1"/>
                <w:sz w:val="24"/>
              </w:rPr>
              <w:t xml:space="preserve"> </w:t>
            </w:r>
            <w:r w:rsidRPr="00A13491">
              <w:rPr>
                <w:sz w:val="24"/>
              </w:rPr>
              <w:t>деловом</w:t>
            </w:r>
            <w:r w:rsidRPr="00A13491">
              <w:rPr>
                <w:spacing w:val="-2"/>
                <w:sz w:val="24"/>
              </w:rPr>
              <w:t xml:space="preserve"> стиле;</w:t>
            </w:r>
          </w:p>
          <w:p w14:paraId="4A1C47C7" w14:textId="77777777" w:rsidR="00A13491" w:rsidRPr="00A13491" w:rsidRDefault="00A13491" w:rsidP="00A13491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right="5501" w:firstLine="0"/>
              <w:rPr>
                <w:sz w:val="24"/>
              </w:rPr>
            </w:pPr>
            <w:proofErr w:type="gramStart"/>
            <w:r w:rsidRPr="00A13491">
              <w:rPr>
                <w:sz w:val="24"/>
              </w:rPr>
              <w:t>на</w:t>
            </w:r>
            <w:proofErr w:type="gramEnd"/>
            <w:r w:rsidRPr="00A13491">
              <w:rPr>
                <w:spacing w:val="-13"/>
                <w:sz w:val="24"/>
              </w:rPr>
              <w:t xml:space="preserve"> </w:t>
            </w:r>
            <w:r w:rsidRPr="00A13491">
              <w:rPr>
                <w:sz w:val="24"/>
              </w:rPr>
              <w:t>рабочем</w:t>
            </w:r>
            <w:r w:rsidRPr="00A13491">
              <w:rPr>
                <w:spacing w:val="-12"/>
                <w:sz w:val="24"/>
              </w:rPr>
              <w:t xml:space="preserve"> </w:t>
            </w:r>
            <w:r w:rsidRPr="00A13491">
              <w:rPr>
                <w:sz w:val="24"/>
              </w:rPr>
              <w:t>месте</w:t>
            </w:r>
            <w:r w:rsidRPr="00A13491">
              <w:rPr>
                <w:spacing w:val="-13"/>
                <w:sz w:val="24"/>
              </w:rPr>
              <w:t xml:space="preserve"> </w:t>
            </w:r>
            <w:r w:rsidRPr="00A13491">
              <w:rPr>
                <w:sz w:val="24"/>
              </w:rPr>
              <w:t>(индивидуальное). Технические требования к фото:</w:t>
            </w:r>
          </w:p>
          <w:p w14:paraId="45120D57" w14:textId="33D2F691" w:rsidR="00A13491" w:rsidRPr="00A13491" w:rsidRDefault="00A13491" w:rsidP="00A13491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proofErr w:type="gramStart"/>
            <w:r w:rsidRPr="00A13491">
              <w:rPr>
                <w:sz w:val="24"/>
              </w:rPr>
              <w:t>файл</w:t>
            </w:r>
            <w:proofErr w:type="gramEnd"/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в</w:t>
            </w:r>
            <w:r w:rsidRPr="00A13491"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формате</w:t>
            </w:r>
            <w:r w:rsidRPr="00A13491">
              <w:rPr>
                <w:spacing w:val="-3"/>
                <w:sz w:val="24"/>
              </w:rPr>
              <w:t xml:space="preserve"> </w:t>
            </w:r>
            <w:r w:rsidRPr="00A13491">
              <w:rPr>
                <w:sz w:val="24"/>
              </w:rPr>
              <w:t>JPEG</w:t>
            </w:r>
            <w:r w:rsidRPr="00A13491">
              <w:rPr>
                <w:spacing w:val="-1"/>
                <w:sz w:val="24"/>
              </w:rPr>
              <w:t xml:space="preserve"> </w:t>
            </w:r>
            <w:r w:rsidRPr="00A13491">
              <w:rPr>
                <w:sz w:val="24"/>
              </w:rPr>
              <w:t>максимального</w:t>
            </w:r>
            <w:r w:rsidRPr="00A13491">
              <w:rPr>
                <w:spacing w:val="-1"/>
                <w:sz w:val="24"/>
              </w:rPr>
              <w:t xml:space="preserve"> </w:t>
            </w:r>
            <w:r w:rsidRPr="00A13491">
              <w:rPr>
                <w:spacing w:val="-2"/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 w:rsidRPr="00A13491">
              <w:rPr>
                <w:sz w:val="24"/>
              </w:rPr>
              <w:t>без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дополнительных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надписей,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логотипов,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рамок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и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прочих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элементов,</w:t>
            </w:r>
            <w:r w:rsidRPr="00A13491">
              <w:rPr>
                <w:spacing w:val="40"/>
                <w:sz w:val="24"/>
              </w:rPr>
              <w:t xml:space="preserve"> </w:t>
            </w:r>
            <w:r w:rsidRPr="00A13491">
              <w:rPr>
                <w:sz w:val="24"/>
              </w:rPr>
              <w:t>добавленных поверх фото.</w:t>
            </w:r>
          </w:p>
        </w:tc>
      </w:tr>
    </w:tbl>
    <w:p w14:paraId="1EB273B9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_GoBack"/>
      <w:bookmarkEnd w:id="0"/>
    </w:p>
    <w:p w14:paraId="2211ED85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FBAEF9B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CDA8B73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BF141ED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21595025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9E8EBF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0AD7D0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582F0AB" w14:textId="77777777" w:rsidR="0044235B" w:rsidRDefault="0044235B" w:rsidP="00671D1F">
      <w:pPr>
        <w:spacing w:after="0" w:line="340" w:lineRule="atLeast"/>
        <w:ind w:left="340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299EB7B" w14:textId="77777777" w:rsidR="00B06D3B" w:rsidRDefault="00B06D3B" w:rsidP="0044235B">
      <w:pPr>
        <w:spacing w:after="0" w:line="340" w:lineRule="atLeast"/>
        <w:ind w:left="3402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AB795F7" w14:textId="77777777" w:rsidR="00C96AE2" w:rsidRPr="00B36065" w:rsidRDefault="00C96AE2" w:rsidP="00B36065">
      <w:pPr>
        <w:tabs>
          <w:tab w:val="decimal" w:pos="284"/>
        </w:tabs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ar-SA"/>
        </w:rPr>
      </w:pPr>
    </w:p>
    <w:sectPr w:rsidR="00C96AE2" w:rsidRPr="00B36065" w:rsidSect="00CF78DC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014F1" w14:textId="77777777" w:rsidR="00B13198" w:rsidRDefault="00B13198">
      <w:pPr>
        <w:spacing w:after="0" w:line="240" w:lineRule="auto"/>
      </w:pPr>
      <w:r>
        <w:separator/>
      </w:r>
    </w:p>
  </w:endnote>
  <w:endnote w:type="continuationSeparator" w:id="0">
    <w:p w14:paraId="7D5F0F3F" w14:textId="77777777" w:rsidR="00B13198" w:rsidRDefault="00B1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0BDA4" w14:textId="77777777" w:rsidR="00B06D3B" w:rsidRDefault="00B06D3B">
    <w:pPr>
      <w:pStyle w:val="a5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B032B7B" wp14:editId="03A7ECD9">
              <wp:simplePos x="0" y="0"/>
              <wp:positionH relativeFrom="page">
                <wp:posOffset>3872865</wp:posOffset>
              </wp:positionH>
              <wp:positionV relativeFrom="page">
                <wp:posOffset>10081879</wp:posOffset>
              </wp:positionV>
              <wp:extent cx="205740" cy="22288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D32E0" w14:textId="1ED0280D" w:rsidR="00B06D3B" w:rsidRDefault="00B06D3B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032B7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left:0;text-align:left;margin-left:304.95pt;margin-top:793.85pt;width:16.2pt;height:17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" filled="f" stroked="f">
              <v:path arrowok="t"/>
              <v:textbox inset="0,0,0,0">
                <w:txbxContent>
                  <w:p w14:paraId="4E2D32E0" w14:textId="1ED0280D" w:rsidR="00B06D3B" w:rsidRDefault="00B06D3B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8FA230" w14:textId="77777777" w:rsidR="00B13198" w:rsidRDefault="00B13198">
      <w:pPr>
        <w:spacing w:after="0" w:line="240" w:lineRule="auto"/>
      </w:pPr>
      <w:r>
        <w:separator/>
      </w:r>
    </w:p>
  </w:footnote>
  <w:footnote w:type="continuationSeparator" w:id="0">
    <w:p w14:paraId="4C6CA36B" w14:textId="77777777" w:rsidR="00B13198" w:rsidRDefault="00B1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6693645"/>
      <w:docPartObj>
        <w:docPartGallery w:val="Page Numbers (Top of Page)"/>
        <w:docPartUnique/>
      </w:docPartObj>
    </w:sdtPr>
    <w:sdtEndPr/>
    <w:sdtContent>
      <w:p w14:paraId="0562674F" w14:textId="5287FCD8" w:rsidR="00D82DD8" w:rsidRDefault="00D82DD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CFC">
          <w:rPr>
            <w:noProof/>
          </w:rPr>
          <w:t>4</w:t>
        </w:r>
        <w:r>
          <w:fldChar w:fldCharType="end"/>
        </w:r>
      </w:p>
    </w:sdtContent>
  </w:sdt>
  <w:p w14:paraId="428EB961" w14:textId="77777777" w:rsidR="00D82DD8" w:rsidRDefault="00D82DD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021" w:hanging="117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69067F5"/>
    <w:multiLevelType w:val="hybridMultilevel"/>
    <w:tmpl w:val="C2944DBC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682347"/>
    <w:multiLevelType w:val="hybridMultilevel"/>
    <w:tmpl w:val="31B67756"/>
    <w:lvl w:ilvl="0" w:tplc="791EEBFC">
      <w:numFmt w:val="bullet"/>
      <w:lvlText w:val="–"/>
      <w:lvlJc w:val="left"/>
      <w:pPr>
        <w:ind w:left="2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CE8748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2" w:tplc="60AAC824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3" w:tplc="ADE231A6">
      <w:numFmt w:val="bullet"/>
      <w:lvlText w:val="•"/>
      <w:lvlJc w:val="left"/>
      <w:pPr>
        <w:ind w:left="5447" w:hanging="360"/>
      </w:pPr>
      <w:rPr>
        <w:rFonts w:hint="default"/>
        <w:lang w:val="ru-RU" w:eastAsia="en-US" w:bidi="ar-SA"/>
      </w:rPr>
    </w:lvl>
    <w:lvl w:ilvl="4" w:tplc="2118E14E">
      <w:numFmt w:val="bullet"/>
      <w:lvlText w:val="•"/>
      <w:lvlJc w:val="left"/>
      <w:pPr>
        <w:ind w:left="6410" w:hanging="360"/>
      </w:pPr>
      <w:rPr>
        <w:rFonts w:hint="default"/>
        <w:lang w:val="ru-RU" w:eastAsia="en-US" w:bidi="ar-SA"/>
      </w:rPr>
    </w:lvl>
    <w:lvl w:ilvl="5" w:tplc="2D2E8912">
      <w:numFmt w:val="bullet"/>
      <w:lvlText w:val="•"/>
      <w:lvlJc w:val="left"/>
      <w:pPr>
        <w:ind w:left="7372" w:hanging="360"/>
      </w:pPr>
      <w:rPr>
        <w:rFonts w:hint="default"/>
        <w:lang w:val="ru-RU" w:eastAsia="en-US" w:bidi="ar-SA"/>
      </w:rPr>
    </w:lvl>
    <w:lvl w:ilvl="6" w:tplc="F94A335A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  <w:lvl w:ilvl="7" w:tplc="7CEA9ADA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  <w:lvl w:ilvl="8" w:tplc="31224690">
      <w:numFmt w:val="bullet"/>
      <w:lvlText w:val="•"/>
      <w:lvlJc w:val="left"/>
      <w:pPr>
        <w:ind w:left="10259" w:hanging="360"/>
      </w:pPr>
      <w:rPr>
        <w:rFonts w:hint="default"/>
        <w:lang w:val="ru-RU" w:eastAsia="en-US" w:bidi="ar-SA"/>
      </w:rPr>
    </w:lvl>
  </w:abstractNum>
  <w:abstractNum w:abstractNumId="5">
    <w:nsid w:val="08E3209A"/>
    <w:multiLevelType w:val="hybridMultilevel"/>
    <w:tmpl w:val="B9241600"/>
    <w:lvl w:ilvl="0" w:tplc="8736CD8E">
      <w:numFmt w:val="bullet"/>
      <w:lvlText w:val="–"/>
      <w:lvlJc w:val="left"/>
      <w:pPr>
        <w:ind w:left="864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060A8">
      <w:numFmt w:val="bullet"/>
      <w:lvlText w:val="•"/>
      <w:lvlJc w:val="left"/>
      <w:pPr>
        <w:ind w:left="1822" w:hanging="768"/>
      </w:pPr>
      <w:rPr>
        <w:rFonts w:hint="default"/>
        <w:lang w:val="ru-RU" w:eastAsia="en-US" w:bidi="ar-SA"/>
      </w:rPr>
    </w:lvl>
    <w:lvl w:ilvl="2" w:tplc="832A7B30">
      <w:numFmt w:val="bullet"/>
      <w:lvlText w:val="•"/>
      <w:lvlJc w:val="left"/>
      <w:pPr>
        <w:ind w:left="2784" w:hanging="768"/>
      </w:pPr>
      <w:rPr>
        <w:rFonts w:hint="default"/>
        <w:lang w:val="ru-RU" w:eastAsia="en-US" w:bidi="ar-SA"/>
      </w:rPr>
    </w:lvl>
    <w:lvl w:ilvl="3" w:tplc="76F87F9E">
      <w:numFmt w:val="bullet"/>
      <w:lvlText w:val="•"/>
      <w:lvlJc w:val="left"/>
      <w:pPr>
        <w:ind w:left="3746" w:hanging="768"/>
      </w:pPr>
      <w:rPr>
        <w:rFonts w:hint="default"/>
        <w:lang w:val="ru-RU" w:eastAsia="en-US" w:bidi="ar-SA"/>
      </w:rPr>
    </w:lvl>
    <w:lvl w:ilvl="4" w:tplc="578063C8">
      <w:numFmt w:val="bullet"/>
      <w:lvlText w:val="•"/>
      <w:lvlJc w:val="left"/>
      <w:pPr>
        <w:ind w:left="4709" w:hanging="768"/>
      </w:pPr>
      <w:rPr>
        <w:rFonts w:hint="default"/>
        <w:lang w:val="ru-RU" w:eastAsia="en-US" w:bidi="ar-SA"/>
      </w:rPr>
    </w:lvl>
    <w:lvl w:ilvl="5" w:tplc="681A04BA">
      <w:numFmt w:val="bullet"/>
      <w:lvlText w:val="•"/>
      <w:lvlJc w:val="left"/>
      <w:pPr>
        <w:ind w:left="5671" w:hanging="768"/>
      </w:pPr>
      <w:rPr>
        <w:rFonts w:hint="default"/>
        <w:lang w:val="ru-RU" w:eastAsia="en-US" w:bidi="ar-SA"/>
      </w:rPr>
    </w:lvl>
    <w:lvl w:ilvl="6" w:tplc="90848070">
      <w:numFmt w:val="bullet"/>
      <w:lvlText w:val="•"/>
      <w:lvlJc w:val="left"/>
      <w:pPr>
        <w:ind w:left="6633" w:hanging="768"/>
      </w:pPr>
      <w:rPr>
        <w:rFonts w:hint="default"/>
        <w:lang w:val="ru-RU" w:eastAsia="en-US" w:bidi="ar-SA"/>
      </w:rPr>
    </w:lvl>
    <w:lvl w:ilvl="7" w:tplc="AF500C8A">
      <w:numFmt w:val="bullet"/>
      <w:lvlText w:val="•"/>
      <w:lvlJc w:val="left"/>
      <w:pPr>
        <w:ind w:left="7596" w:hanging="768"/>
      </w:pPr>
      <w:rPr>
        <w:rFonts w:hint="default"/>
        <w:lang w:val="ru-RU" w:eastAsia="en-US" w:bidi="ar-SA"/>
      </w:rPr>
    </w:lvl>
    <w:lvl w:ilvl="8" w:tplc="5CD4CD0C">
      <w:numFmt w:val="bullet"/>
      <w:lvlText w:val="•"/>
      <w:lvlJc w:val="left"/>
      <w:pPr>
        <w:ind w:left="8558" w:hanging="768"/>
      </w:pPr>
      <w:rPr>
        <w:rFonts w:hint="default"/>
        <w:lang w:val="ru-RU" w:eastAsia="en-US" w:bidi="ar-SA"/>
      </w:rPr>
    </w:lvl>
  </w:abstractNum>
  <w:abstractNum w:abstractNumId="6">
    <w:nsid w:val="094E220A"/>
    <w:multiLevelType w:val="hybridMultilevel"/>
    <w:tmpl w:val="2210047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73EC1"/>
    <w:multiLevelType w:val="multilevel"/>
    <w:tmpl w:val="86DE86F4"/>
    <w:styleLink w:val="21"/>
    <w:lvl w:ilvl="0">
      <w:numFmt w:val="bullet"/>
      <w:lvlText w:val="•"/>
      <w:lvlJc w:val="left"/>
      <w:pPr>
        <w:tabs>
          <w:tab w:val="num" w:pos="349"/>
        </w:tabs>
        <w:ind w:left="349" w:hanging="349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8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132F28D3"/>
    <w:multiLevelType w:val="hybridMultilevel"/>
    <w:tmpl w:val="AB403D92"/>
    <w:lvl w:ilvl="0" w:tplc="76949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C44FD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2" w:tplc="543E34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3" w:tplc="18A60DC8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4" w:tplc="FF5C36CE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  <w:lvl w:ilvl="5" w:tplc="C9962F5C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6" w:tplc="22E29514">
      <w:numFmt w:val="bullet"/>
      <w:lvlText w:val="•"/>
      <w:lvlJc w:val="left"/>
      <w:pPr>
        <w:ind w:left="5734" w:hanging="140"/>
      </w:pPr>
      <w:rPr>
        <w:rFonts w:hint="default"/>
        <w:lang w:val="ru-RU" w:eastAsia="en-US" w:bidi="ar-SA"/>
      </w:rPr>
    </w:lvl>
    <w:lvl w:ilvl="7" w:tplc="B69296A4">
      <w:numFmt w:val="bullet"/>
      <w:lvlText w:val="•"/>
      <w:lvlJc w:val="left"/>
      <w:pPr>
        <w:ind w:left="6673" w:hanging="140"/>
      </w:pPr>
      <w:rPr>
        <w:rFonts w:hint="default"/>
        <w:lang w:val="ru-RU" w:eastAsia="en-US" w:bidi="ar-SA"/>
      </w:rPr>
    </w:lvl>
    <w:lvl w:ilvl="8" w:tplc="95661870">
      <w:numFmt w:val="bullet"/>
      <w:lvlText w:val="•"/>
      <w:lvlJc w:val="left"/>
      <w:pPr>
        <w:ind w:left="7612" w:hanging="140"/>
      </w:pPr>
      <w:rPr>
        <w:rFonts w:hint="default"/>
        <w:lang w:val="ru-RU" w:eastAsia="en-US" w:bidi="ar-SA"/>
      </w:rPr>
    </w:lvl>
  </w:abstractNum>
  <w:abstractNum w:abstractNumId="1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11">
    <w:nsid w:val="16F55998"/>
    <w:multiLevelType w:val="hybridMultilevel"/>
    <w:tmpl w:val="C91CE5B2"/>
    <w:lvl w:ilvl="0" w:tplc="823E1B58">
      <w:start w:val="1"/>
      <w:numFmt w:val="decimal"/>
      <w:lvlText w:val="%1."/>
      <w:lvlJc w:val="left"/>
      <w:pPr>
        <w:ind w:left="12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2A9D68">
      <w:numFmt w:val="bullet"/>
      <w:lvlText w:val="–"/>
      <w:lvlJc w:val="left"/>
      <w:pPr>
        <w:ind w:left="14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4E289F4">
      <w:numFmt w:val="bullet"/>
      <w:lvlText w:val="•"/>
      <w:lvlJc w:val="left"/>
      <w:pPr>
        <w:ind w:left="2231" w:hanging="212"/>
      </w:pPr>
      <w:rPr>
        <w:rFonts w:hint="default"/>
        <w:lang w:val="ru-RU" w:eastAsia="en-US" w:bidi="ar-SA"/>
      </w:rPr>
    </w:lvl>
    <w:lvl w:ilvl="3" w:tplc="C66EE570">
      <w:numFmt w:val="bullet"/>
      <w:lvlText w:val="•"/>
      <w:lvlJc w:val="left"/>
      <w:pPr>
        <w:ind w:left="3262" w:hanging="212"/>
      </w:pPr>
      <w:rPr>
        <w:rFonts w:hint="default"/>
        <w:lang w:val="ru-RU" w:eastAsia="en-US" w:bidi="ar-SA"/>
      </w:rPr>
    </w:lvl>
    <w:lvl w:ilvl="4" w:tplc="B6101A1A">
      <w:numFmt w:val="bullet"/>
      <w:lvlText w:val="•"/>
      <w:lvlJc w:val="left"/>
      <w:pPr>
        <w:ind w:left="4294" w:hanging="212"/>
      </w:pPr>
      <w:rPr>
        <w:rFonts w:hint="default"/>
        <w:lang w:val="ru-RU" w:eastAsia="en-US" w:bidi="ar-SA"/>
      </w:rPr>
    </w:lvl>
    <w:lvl w:ilvl="5" w:tplc="D20E1544">
      <w:numFmt w:val="bullet"/>
      <w:lvlText w:val="•"/>
      <w:lvlJc w:val="left"/>
      <w:pPr>
        <w:ind w:left="5325" w:hanging="212"/>
      </w:pPr>
      <w:rPr>
        <w:rFonts w:hint="default"/>
        <w:lang w:val="ru-RU" w:eastAsia="en-US" w:bidi="ar-SA"/>
      </w:rPr>
    </w:lvl>
    <w:lvl w:ilvl="6" w:tplc="16AAE8FE">
      <w:numFmt w:val="bullet"/>
      <w:lvlText w:val="•"/>
      <w:lvlJc w:val="left"/>
      <w:pPr>
        <w:ind w:left="6357" w:hanging="212"/>
      </w:pPr>
      <w:rPr>
        <w:rFonts w:hint="default"/>
        <w:lang w:val="ru-RU" w:eastAsia="en-US" w:bidi="ar-SA"/>
      </w:rPr>
    </w:lvl>
    <w:lvl w:ilvl="7" w:tplc="199272F2">
      <w:numFmt w:val="bullet"/>
      <w:lvlText w:val="•"/>
      <w:lvlJc w:val="left"/>
      <w:pPr>
        <w:ind w:left="7388" w:hanging="212"/>
      </w:pPr>
      <w:rPr>
        <w:rFonts w:hint="default"/>
        <w:lang w:val="ru-RU" w:eastAsia="en-US" w:bidi="ar-SA"/>
      </w:rPr>
    </w:lvl>
    <w:lvl w:ilvl="8" w:tplc="376816C6">
      <w:numFmt w:val="bullet"/>
      <w:lvlText w:val="•"/>
      <w:lvlJc w:val="left"/>
      <w:pPr>
        <w:ind w:left="8420" w:hanging="212"/>
      </w:pPr>
      <w:rPr>
        <w:rFonts w:hint="default"/>
        <w:lang w:val="ru-RU" w:eastAsia="en-US" w:bidi="ar-SA"/>
      </w:rPr>
    </w:lvl>
  </w:abstractNum>
  <w:abstractNum w:abstractNumId="12">
    <w:nsid w:val="1777787F"/>
    <w:multiLevelType w:val="hybridMultilevel"/>
    <w:tmpl w:val="E76A7F3E"/>
    <w:lvl w:ilvl="0" w:tplc="9D9CE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4">
    <w:nsid w:val="27663280"/>
    <w:multiLevelType w:val="hybridMultilevel"/>
    <w:tmpl w:val="2A3EE7BE"/>
    <w:lvl w:ilvl="0" w:tplc="FFB2F8C4">
      <w:start w:val="1"/>
      <w:numFmt w:val="decimal"/>
      <w:lvlText w:val="%1)"/>
      <w:lvlJc w:val="left"/>
      <w:pPr>
        <w:ind w:left="108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3C12EE36">
      <w:numFmt w:val="bullet"/>
      <w:lvlText w:val="•"/>
      <w:lvlJc w:val="left"/>
      <w:pPr>
        <w:ind w:left="2020" w:hanging="236"/>
      </w:pPr>
      <w:rPr>
        <w:rFonts w:hint="default"/>
        <w:lang w:val="ru-RU" w:eastAsia="en-US" w:bidi="ar-SA"/>
      </w:rPr>
    </w:lvl>
    <w:lvl w:ilvl="2" w:tplc="0EE0E248">
      <w:numFmt w:val="bullet"/>
      <w:lvlText w:val="•"/>
      <w:lvlJc w:val="left"/>
      <w:pPr>
        <w:ind w:left="2960" w:hanging="236"/>
      </w:pPr>
      <w:rPr>
        <w:rFonts w:hint="default"/>
        <w:lang w:val="ru-RU" w:eastAsia="en-US" w:bidi="ar-SA"/>
      </w:rPr>
    </w:lvl>
    <w:lvl w:ilvl="3" w:tplc="6B38B728">
      <w:numFmt w:val="bullet"/>
      <w:lvlText w:val="•"/>
      <w:lvlJc w:val="left"/>
      <w:pPr>
        <w:ind w:left="3900" w:hanging="236"/>
      </w:pPr>
      <w:rPr>
        <w:rFonts w:hint="default"/>
        <w:lang w:val="ru-RU" w:eastAsia="en-US" w:bidi="ar-SA"/>
      </w:rPr>
    </w:lvl>
    <w:lvl w:ilvl="4" w:tplc="F1A8627A">
      <w:numFmt w:val="bullet"/>
      <w:lvlText w:val="•"/>
      <w:lvlJc w:val="left"/>
      <w:pPr>
        <w:ind w:left="4841" w:hanging="236"/>
      </w:pPr>
      <w:rPr>
        <w:rFonts w:hint="default"/>
        <w:lang w:val="ru-RU" w:eastAsia="en-US" w:bidi="ar-SA"/>
      </w:rPr>
    </w:lvl>
    <w:lvl w:ilvl="5" w:tplc="7A8EF520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6" w:tplc="8C4E2FA2">
      <w:numFmt w:val="bullet"/>
      <w:lvlText w:val="•"/>
      <w:lvlJc w:val="left"/>
      <w:pPr>
        <w:ind w:left="6721" w:hanging="236"/>
      </w:pPr>
      <w:rPr>
        <w:rFonts w:hint="default"/>
        <w:lang w:val="ru-RU" w:eastAsia="en-US" w:bidi="ar-SA"/>
      </w:rPr>
    </w:lvl>
    <w:lvl w:ilvl="7" w:tplc="AD0AEC78">
      <w:numFmt w:val="bullet"/>
      <w:lvlText w:val="•"/>
      <w:lvlJc w:val="left"/>
      <w:pPr>
        <w:ind w:left="7662" w:hanging="236"/>
      </w:pPr>
      <w:rPr>
        <w:rFonts w:hint="default"/>
        <w:lang w:val="ru-RU" w:eastAsia="en-US" w:bidi="ar-SA"/>
      </w:rPr>
    </w:lvl>
    <w:lvl w:ilvl="8" w:tplc="73D676AC">
      <w:numFmt w:val="bullet"/>
      <w:lvlText w:val="•"/>
      <w:lvlJc w:val="left"/>
      <w:pPr>
        <w:ind w:left="8602" w:hanging="236"/>
      </w:pPr>
      <w:rPr>
        <w:rFonts w:hint="default"/>
        <w:lang w:val="ru-RU" w:eastAsia="en-US" w:bidi="ar-SA"/>
      </w:rPr>
    </w:lvl>
  </w:abstractNum>
  <w:abstractNum w:abstractNumId="15">
    <w:nsid w:val="2B6F759B"/>
    <w:multiLevelType w:val="hybridMultilevel"/>
    <w:tmpl w:val="5BDA2016"/>
    <w:lvl w:ilvl="0" w:tplc="2D3CC282">
      <w:numFmt w:val="bullet"/>
      <w:lvlText w:val="–"/>
      <w:lvlJc w:val="left"/>
      <w:pPr>
        <w:ind w:left="864" w:hanging="360"/>
      </w:pPr>
      <w:rPr>
        <w:rFonts w:ascii="Arial" w:eastAsia="Arial" w:hAnsi="Arial" w:cs="Arial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B05FA6">
      <w:start w:val="1"/>
      <w:numFmt w:val="decimal"/>
      <w:lvlText w:val="%2)"/>
      <w:lvlJc w:val="left"/>
      <w:pPr>
        <w:ind w:left="378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2" w:tplc="0250FC22">
      <w:numFmt w:val="bullet"/>
      <w:lvlText w:val="•"/>
      <w:lvlJc w:val="left"/>
      <w:pPr>
        <w:ind w:left="2124" w:hanging="236"/>
      </w:pPr>
      <w:rPr>
        <w:rFonts w:hint="default"/>
        <w:lang w:val="ru-RU" w:eastAsia="en-US" w:bidi="ar-SA"/>
      </w:rPr>
    </w:lvl>
    <w:lvl w:ilvl="3" w:tplc="6936D418">
      <w:numFmt w:val="bullet"/>
      <w:lvlText w:val="•"/>
      <w:lvlJc w:val="left"/>
      <w:pPr>
        <w:ind w:left="3169" w:hanging="236"/>
      </w:pPr>
      <w:rPr>
        <w:rFonts w:hint="default"/>
        <w:lang w:val="ru-RU" w:eastAsia="en-US" w:bidi="ar-SA"/>
      </w:rPr>
    </w:lvl>
    <w:lvl w:ilvl="4" w:tplc="3ACAC496">
      <w:numFmt w:val="bullet"/>
      <w:lvlText w:val="•"/>
      <w:lvlJc w:val="left"/>
      <w:pPr>
        <w:ind w:left="4214" w:hanging="236"/>
      </w:pPr>
      <w:rPr>
        <w:rFonts w:hint="default"/>
        <w:lang w:val="ru-RU" w:eastAsia="en-US" w:bidi="ar-SA"/>
      </w:rPr>
    </w:lvl>
    <w:lvl w:ilvl="5" w:tplc="6734CA54">
      <w:numFmt w:val="bullet"/>
      <w:lvlText w:val="•"/>
      <w:lvlJc w:val="left"/>
      <w:pPr>
        <w:ind w:left="5259" w:hanging="236"/>
      </w:pPr>
      <w:rPr>
        <w:rFonts w:hint="default"/>
        <w:lang w:val="ru-RU" w:eastAsia="en-US" w:bidi="ar-SA"/>
      </w:rPr>
    </w:lvl>
    <w:lvl w:ilvl="6" w:tplc="75A6009E">
      <w:numFmt w:val="bullet"/>
      <w:lvlText w:val="•"/>
      <w:lvlJc w:val="left"/>
      <w:pPr>
        <w:ind w:left="6304" w:hanging="236"/>
      </w:pPr>
      <w:rPr>
        <w:rFonts w:hint="default"/>
        <w:lang w:val="ru-RU" w:eastAsia="en-US" w:bidi="ar-SA"/>
      </w:rPr>
    </w:lvl>
    <w:lvl w:ilvl="7" w:tplc="265E4A8E">
      <w:numFmt w:val="bullet"/>
      <w:lvlText w:val="•"/>
      <w:lvlJc w:val="left"/>
      <w:pPr>
        <w:ind w:left="7348" w:hanging="236"/>
      </w:pPr>
      <w:rPr>
        <w:rFonts w:hint="default"/>
        <w:lang w:val="ru-RU" w:eastAsia="en-US" w:bidi="ar-SA"/>
      </w:rPr>
    </w:lvl>
    <w:lvl w:ilvl="8" w:tplc="A1724414">
      <w:numFmt w:val="bullet"/>
      <w:lvlText w:val="•"/>
      <w:lvlJc w:val="left"/>
      <w:pPr>
        <w:ind w:left="8393" w:hanging="236"/>
      </w:pPr>
      <w:rPr>
        <w:rFonts w:hint="default"/>
        <w:lang w:val="ru-RU" w:eastAsia="en-US" w:bidi="ar-SA"/>
      </w:rPr>
    </w:lvl>
  </w:abstractNum>
  <w:abstractNum w:abstractNumId="16">
    <w:nsid w:val="304D32A8"/>
    <w:multiLevelType w:val="hybridMultilevel"/>
    <w:tmpl w:val="207206D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18">
    <w:nsid w:val="33EF1173"/>
    <w:multiLevelType w:val="hybridMultilevel"/>
    <w:tmpl w:val="264214A6"/>
    <w:lvl w:ilvl="0" w:tplc="36A4AE1E">
      <w:start w:val="18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>
    <w:nsid w:val="39664F7E"/>
    <w:multiLevelType w:val="hybridMultilevel"/>
    <w:tmpl w:val="B614A0E8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1133B0"/>
    <w:multiLevelType w:val="hybridMultilevel"/>
    <w:tmpl w:val="8BD4C91C"/>
    <w:lvl w:ilvl="0" w:tplc="D12AD42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EFC13C8"/>
    <w:multiLevelType w:val="hybridMultilevel"/>
    <w:tmpl w:val="16A059D2"/>
    <w:lvl w:ilvl="0" w:tplc="7B7843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B21308"/>
    <w:multiLevelType w:val="multilevel"/>
    <w:tmpl w:val="888CD61E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4">
    <w:nsid w:val="42707212"/>
    <w:multiLevelType w:val="hybridMultilevel"/>
    <w:tmpl w:val="B9687E7E"/>
    <w:lvl w:ilvl="0" w:tplc="3C54E05E">
      <w:numFmt w:val="bullet"/>
      <w:lvlText w:val=""/>
      <w:lvlJc w:val="left"/>
      <w:pPr>
        <w:ind w:left="14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144364">
      <w:numFmt w:val="bullet"/>
      <w:lvlText w:val="•"/>
      <w:lvlJc w:val="left"/>
      <w:pPr>
        <w:ind w:left="1174" w:hanging="351"/>
      </w:pPr>
      <w:rPr>
        <w:rFonts w:hint="default"/>
        <w:lang w:val="ru-RU" w:eastAsia="en-US" w:bidi="ar-SA"/>
      </w:rPr>
    </w:lvl>
    <w:lvl w:ilvl="2" w:tplc="B45CA0EE">
      <w:numFmt w:val="bullet"/>
      <w:lvlText w:val="•"/>
      <w:lvlJc w:val="left"/>
      <w:pPr>
        <w:ind w:left="2208" w:hanging="351"/>
      </w:pPr>
      <w:rPr>
        <w:rFonts w:hint="default"/>
        <w:lang w:val="ru-RU" w:eastAsia="en-US" w:bidi="ar-SA"/>
      </w:rPr>
    </w:lvl>
    <w:lvl w:ilvl="3" w:tplc="4E36E08A">
      <w:numFmt w:val="bullet"/>
      <w:lvlText w:val="•"/>
      <w:lvlJc w:val="left"/>
      <w:pPr>
        <w:ind w:left="3242" w:hanging="351"/>
      </w:pPr>
      <w:rPr>
        <w:rFonts w:hint="default"/>
        <w:lang w:val="ru-RU" w:eastAsia="en-US" w:bidi="ar-SA"/>
      </w:rPr>
    </w:lvl>
    <w:lvl w:ilvl="4" w:tplc="B3A2E290">
      <w:numFmt w:val="bullet"/>
      <w:lvlText w:val="•"/>
      <w:lvlJc w:val="left"/>
      <w:pPr>
        <w:ind w:left="4277" w:hanging="351"/>
      </w:pPr>
      <w:rPr>
        <w:rFonts w:hint="default"/>
        <w:lang w:val="ru-RU" w:eastAsia="en-US" w:bidi="ar-SA"/>
      </w:rPr>
    </w:lvl>
    <w:lvl w:ilvl="5" w:tplc="3C18B4AE">
      <w:numFmt w:val="bullet"/>
      <w:lvlText w:val="•"/>
      <w:lvlJc w:val="left"/>
      <w:pPr>
        <w:ind w:left="5311" w:hanging="351"/>
      </w:pPr>
      <w:rPr>
        <w:rFonts w:hint="default"/>
        <w:lang w:val="ru-RU" w:eastAsia="en-US" w:bidi="ar-SA"/>
      </w:rPr>
    </w:lvl>
    <w:lvl w:ilvl="6" w:tplc="11E83ED0">
      <w:numFmt w:val="bullet"/>
      <w:lvlText w:val="•"/>
      <w:lvlJc w:val="left"/>
      <w:pPr>
        <w:ind w:left="6345" w:hanging="351"/>
      </w:pPr>
      <w:rPr>
        <w:rFonts w:hint="default"/>
        <w:lang w:val="ru-RU" w:eastAsia="en-US" w:bidi="ar-SA"/>
      </w:rPr>
    </w:lvl>
    <w:lvl w:ilvl="7" w:tplc="24A8AF32">
      <w:numFmt w:val="bullet"/>
      <w:lvlText w:val="•"/>
      <w:lvlJc w:val="left"/>
      <w:pPr>
        <w:ind w:left="7380" w:hanging="351"/>
      </w:pPr>
      <w:rPr>
        <w:rFonts w:hint="default"/>
        <w:lang w:val="ru-RU" w:eastAsia="en-US" w:bidi="ar-SA"/>
      </w:rPr>
    </w:lvl>
    <w:lvl w:ilvl="8" w:tplc="8ADEDDEE">
      <w:numFmt w:val="bullet"/>
      <w:lvlText w:val="•"/>
      <w:lvlJc w:val="left"/>
      <w:pPr>
        <w:ind w:left="8414" w:hanging="351"/>
      </w:pPr>
      <w:rPr>
        <w:rFonts w:hint="default"/>
        <w:lang w:val="ru-RU" w:eastAsia="en-US" w:bidi="ar-SA"/>
      </w:rPr>
    </w:lvl>
  </w:abstractNum>
  <w:abstractNum w:abstractNumId="25">
    <w:nsid w:val="467E103F"/>
    <w:multiLevelType w:val="multilevel"/>
    <w:tmpl w:val="F300EFFC"/>
    <w:lvl w:ilvl="0">
      <w:start w:val="1"/>
      <w:numFmt w:val="decimal"/>
      <w:lvlText w:val="%1."/>
      <w:lvlJc w:val="left"/>
      <w:pPr>
        <w:ind w:left="4205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54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0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00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5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8" w:hanging="542"/>
      </w:pPr>
      <w:rPr>
        <w:rFonts w:hint="default"/>
        <w:lang w:val="ru-RU" w:eastAsia="en-US" w:bidi="ar-SA"/>
      </w:rPr>
    </w:lvl>
  </w:abstractNum>
  <w:abstractNum w:abstractNumId="26">
    <w:nsid w:val="48E00BCA"/>
    <w:multiLevelType w:val="hybridMultilevel"/>
    <w:tmpl w:val="EE26D5C2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28">
    <w:nsid w:val="4BE3123C"/>
    <w:multiLevelType w:val="hybridMultilevel"/>
    <w:tmpl w:val="974CC9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1D37AB"/>
    <w:multiLevelType w:val="hybridMultilevel"/>
    <w:tmpl w:val="A788ABB2"/>
    <w:lvl w:ilvl="0" w:tplc="69CA07CE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A251C0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C944F4D2">
      <w:numFmt w:val="bullet"/>
      <w:lvlText w:val="•"/>
      <w:lvlJc w:val="left"/>
      <w:pPr>
        <w:ind w:left="3072" w:hanging="360"/>
      </w:pPr>
      <w:rPr>
        <w:rFonts w:hint="default"/>
        <w:lang w:val="ru-RU" w:eastAsia="en-US" w:bidi="ar-SA"/>
      </w:rPr>
    </w:lvl>
    <w:lvl w:ilvl="3" w:tplc="C72C9434">
      <w:numFmt w:val="bullet"/>
      <w:lvlText w:val="•"/>
      <w:lvlJc w:val="left"/>
      <w:pPr>
        <w:ind w:left="3998" w:hanging="360"/>
      </w:pPr>
      <w:rPr>
        <w:rFonts w:hint="default"/>
        <w:lang w:val="ru-RU" w:eastAsia="en-US" w:bidi="ar-SA"/>
      </w:rPr>
    </w:lvl>
    <w:lvl w:ilvl="4" w:tplc="0B3A2548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5" w:tplc="B40481DE">
      <w:numFmt w:val="bullet"/>
      <w:lvlText w:val="•"/>
      <w:lvlJc w:val="left"/>
      <w:pPr>
        <w:ind w:left="5851" w:hanging="360"/>
      </w:pPr>
      <w:rPr>
        <w:rFonts w:hint="default"/>
        <w:lang w:val="ru-RU" w:eastAsia="en-US" w:bidi="ar-SA"/>
      </w:rPr>
    </w:lvl>
    <w:lvl w:ilvl="6" w:tplc="BF048BC0">
      <w:numFmt w:val="bullet"/>
      <w:lvlText w:val="•"/>
      <w:lvlJc w:val="left"/>
      <w:pPr>
        <w:ind w:left="6777" w:hanging="360"/>
      </w:pPr>
      <w:rPr>
        <w:rFonts w:hint="default"/>
        <w:lang w:val="ru-RU" w:eastAsia="en-US" w:bidi="ar-SA"/>
      </w:rPr>
    </w:lvl>
    <w:lvl w:ilvl="7" w:tplc="DCAC6CD2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  <w:lvl w:ilvl="8" w:tplc="3CEC779A">
      <w:numFmt w:val="bullet"/>
      <w:lvlText w:val="•"/>
      <w:lvlJc w:val="left"/>
      <w:pPr>
        <w:ind w:left="8630" w:hanging="360"/>
      </w:pPr>
      <w:rPr>
        <w:rFonts w:hint="default"/>
        <w:lang w:val="ru-RU" w:eastAsia="en-US" w:bidi="ar-SA"/>
      </w:rPr>
    </w:lvl>
  </w:abstractNum>
  <w:abstractNum w:abstractNumId="30">
    <w:nsid w:val="53FE012A"/>
    <w:multiLevelType w:val="hybridMultilevel"/>
    <w:tmpl w:val="8B42D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F91251"/>
    <w:multiLevelType w:val="hybridMultilevel"/>
    <w:tmpl w:val="BDDC1ACA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FD3F8B"/>
    <w:multiLevelType w:val="hybridMultilevel"/>
    <w:tmpl w:val="F99C651A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E469A9"/>
    <w:multiLevelType w:val="hybridMultilevel"/>
    <w:tmpl w:val="ABBCEE3E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11375A"/>
    <w:multiLevelType w:val="hybridMultilevel"/>
    <w:tmpl w:val="7DC204FA"/>
    <w:lvl w:ilvl="0" w:tplc="55FAF136">
      <w:numFmt w:val="bullet"/>
      <w:lvlText w:val="–"/>
      <w:lvlJc w:val="left"/>
      <w:pPr>
        <w:ind w:left="226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0285C">
      <w:numFmt w:val="bullet"/>
      <w:lvlText w:val="•"/>
      <w:lvlJc w:val="left"/>
      <w:pPr>
        <w:ind w:left="3082" w:hanging="768"/>
      </w:pPr>
      <w:rPr>
        <w:rFonts w:hint="default"/>
        <w:lang w:val="ru-RU" w:eastAsia="en-US" w:bidi="ar-SA"/>
      </w:rPr>
    </w:lvl>
    <w:lvl w:ilvl="2" w:tplc="BF5CE600">
      <w:numFmt w:val="bullet"/>
      <w:lvlText w:val="•"/>
      <w:lvlJc w:val="left"/>
      <w:pPr>
        <w:ind w:left="3904" w:hanging="768"/>
      </w:pPr>
      <w:rPr>
        <w:rFonts w:hint="default"/>
        <w:lang w:val="ru-RU" w:eastAsia="en-US" w:bidi="ar-SA"/>
      </w:rPr>
    </w:lvl>
    <w:lvl w:ilvl="3" w:tplc="17DA4BEC">
      <w:numFmt w:val="bullet"/>
      <w:lvlText w:val="•"/>
      <w:lvlJc w:val="left"/>
      <w:pPr>
        <w:ind w:left="4726" w:hanging="768"/>
      </w:pPr>
      <w:rPr>
        <w:rFonts w:hint="default"/>
        <w:lang w:val="ru-RU" w:eastAsia="en-US" w:bidi="ar-SA"/>
      </w:rPr>
    </w:lvl>
    <w:lvl w:ilvl="4" w:tplc="F69ECCE8">
      <w:numFmt w:val="bullet"/>
      <w:lvlText w:val="•"/>
      <w:lvlJc w:val="left"/>
      <w:pPr>
        <w:ind w:left="5549" w:hanging="768"/>
      </w:pPr>
      <w:rPr>
        <w:rFonts w:hint="default"/>
        <w:lang w:val="ru-RU" w:eastAsia="en-US" w:bidi="ar-SA"/>
      </w:rPr>
    </w:lvl>
    <w:lvl w:ilvl="5" w:tplc="666A6BD4">
      <w:numFmt w:val="bullet"/>
      <w:lvlText w:val="•"/>
      <w:lvlJc w:val="left"/>
      <w:pPr>
        <w:ind w:left="6371" w:hanging="768"/>
      </w:pPr>
      <w:rPr>
        <w:rFonts w:hint="default"/>
        <w:lang w:val="ru-RU" w:eastAsia="en-US" w:bidi="ar-SA"/>
      </w:rPr>
    </w:lvl>
    <w:lvl w:ilvl="6" w:tplc="36EA381A">
      <w:numFmt w:val="bullet"/>
      <w:lvlText w:val="•"/>
      <w:lvlJc w:val="left"/>
      <w:pPr>
        <w:ind w:left="7193" w:hanging="768"/>
      </w:pPr>
      <w:rPr>
        <w:rFonts w:hint="default"/>
        <w:lang w:val="ru-RU" w:eastAsia="en-US" w:bidi="ar-SA"/>
      </w:rPr>
    </w:lvl>
    <w:lvl w:ilvl="7" w:tplc="90326B74">
      <w:numFmt w:val="bullet"/>
      <w:lvlText w:val="•"/>
      <w:lvlJc w:val="left"/>
      <w:pPr>
        <w:ind w:left="8016" w:hanging="768"/>
      </w:pPr>
      <w:rPr>
        <w:rFonts w:hint="default"/>
        <w:lang w:val="ru-RU" w:eastAsia="en-US" w:bidi="ar-SA"/>
      </w:rPr>
    </w:lvl>
    <w:lvl w:ilvl="8" w:tplc="B5E49F26">
      <w:numFmt w:val="bullet"/>
      <w:lvlText w:val="•"/>
      <w:lvlJc w:val="left"/>
      <w:pPr>
        <w:ind w:left="8838" w:hanging="768"/>
      </w:pPr>
      <w:rPr>
        <w:rFonts w:hint="default"/>
        <w:lang w:val="ru-RU" w:eastAsia="en-US" w:bidi="ar-SA"/>
      </w:rPr>
    </w:lvl>
  </w:abstractNum>
  <w:abstractNum w:abstractNumId="35">
    <w:nsid w:val="5A4A1A4C"/>
    <w:multiLevelType w:val="hybridMultilevel"/>
    <w:tmpl w:val="30048F64"/>
    <w:lvl w:ilvl="0" w:tplc="9D9CED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37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8">
    <w:nsid w:val="6AD81E03"/>
    <w:multiLevelType w:val="hybridMultilevel"/>
    <w:tmpl w:val="1F4AA9D6"/>
    <w:lvl w:ilvl="0" w:tplc="107002E0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08837C">
      <w:numFmt w:val="bullet"/>
      <w:lvlText w:val="•"/>
      <w:lvlJc w:val="left"/>
      <w:pPr>
        <w:ind w:left="1822" w:hanging="212"/>
      </w:pPr>
      <w:rPr>
        <w:rFonts w:hint="default"/>
        <w:lang w:val="ru-RU" w:eastAsia="en-US" w:bidi="ar-SA"/>
      </w:rPr>
    </w:lvl>
    <w:lvl w:ilvl="2" w:tplc="BDB2F364">
      <w:numFmt w:val="bullet"/>
      <w:lvlText w:val="•"/>
      <w:lvlJc w:val="left"/>
      <w:pPr>
        <w:ind w:left="2784" w:hanging="212"/>
      </w:pPr>
      <w:rPr>
        <w:rFonts w:hint="default"/>
        <w:lang w:val="ru-RU" w:eastAsia="en-US" w:bidi="ar-SA"/>
      </w:rPr>
    </w:lvl>
    <w:lvl w:ilvl="3" w:tplc="D4FEA686">
      <w:numFmt w:val="bullet"/>
      <w:lvlText w:val="•"/>
      <w:lvlJc w:val="left"/>
      <w:pPr>
        <w:ind w:left="3746" w:hanging="212"/>
      </w:pPr>
      <w:rPr>
        <w:rFonts w:hint="default"/>
        <w:lang w:val="ru-RU" w:eastAsia="en-US" w:bidi="ar-SA"/>
      </w:rPr>
    </w:lvl>
    <w:lvl w:ilvl="4" w:tplc="D24C4018">
      <w:numFmt w:val="bullet"/>
      <w:lvlText w:val="•"/>
      <w:lvlJc w:val="left"/>
      <w:pPr>
        <w:ind w:left="4709" w:hanging="212"/>
      </w:pPr>
      <w:rPr>
        <w:rFonts w:hint="default"/>
        <w:lang w:val="ru-RU" w:eastAsia="en-US" w:bidi="ar-SA"/>
      </w:rPr>
    </w:lvl>
    <w:lvl w:ilvl="5" w:tplc="2C228880">
      <w:numFmt w:val="bullet"/>
      <w:lvlText w:val="•"/>
      <w:lvlJc w:val="left"/>
      <w:pPr>
        <w:ind w:left="5671" w:hanging="212"/>
      </w:pPr>
      <w:rPr>
        <w:rFonts w:hint="default"/>
        <w:lang w:val="ru-RU" w:eastAsia="en-US" w:bidi="ar-SA"/>
      </w:rPr>
    </w:lvl>
    <w:lvl w:ilvl="6" w:tplc="FF0CFBA0">
      <w:numFmt w:val="bullet"/>
      <w:lvlText w:val="•"/>
      <w:lvlJc w:val="left"/>
      <w:pPr>
        <w:ind w:left="6633" w:hanging="212"/>
      </w:pPr>
      <w:rPr>
        <w:rFonts w:hint="default"/>
        <w:lang w:val="ru-RU" w:eastAsia="en-US" w:bidi="ar-SA"/>
      </w:rPr>
    </w:lvl>
    <w:lvl w:ilvl="7" w:tplc="AF9A2DCE">
      <w:numFmt w:val="bullet"/>
      <w:lvlText w:val="•"/>
      <w:lvlJc w:val="left"/>
      <w:pPr>
        <w:ind w:left="7596" w:hanging="212"/>
      </w:pPr>
      <w:rPr>
        <w:rFonts w:hint="default"/>
        <w:lang w:val="ru-RU" w:eastAsia="en-US" w:bidi="ar-SA"/>
      </w:rPr>
    </w:lvl>
    <w:lvl w:ilvl="8" w:tplc="94CCF5B2">
      <w:numFmt w:val="bullet"/>
      <w:lvlText w:val="•"/>
      <w:lvlJc w:val="left"/>
      <w:pPr>
        <w:ind w:left="8558" w:hanging="212"/>
      </w:pPr>
      <w:rPr>
        <w:rFonts w:hint="default"/>
        <w:lang w:val="ru-RU" w:eastAsia="en-US" w:bidi="ar-SA"/>
      </w:rPr>
    </w:lvl>
  </w:abstractNum>
  <w:abstractNum w:abstractNumId="39">
    <w:nsid w:val="6C69448B"/>
    <w:multiLevelType w:val="hybridMultilevel"/>
    <w:tmpl w:val="9E40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3A80"/>
    <w:multiLevelType w:val="multilevel"/>
    <w:tmpl w:val="0F1C156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44" w:hanging="2160"/>
      </w:pPr>
      <w:rPr>
        <w:rFonts w:hint="default"/>
      </w:rPr>
    </w:lvl>
  </w:abstractNum>
  <w:abstractNum w:abstractNumId="41">
    <w:nsid w:val="72EB7E4A"/>
    <w:multiLevelType w:val="hybridMultilevel"/>
    <w:tmpl w:val="7EC4B4B6"/>
    <w:lvl w:ilvl="0" w:tplc="4D46C8DA">
      <w:numFmt w:val="bullet"/>
      <w:lvlText w:val="–"/>
      <w:lvlJc w:val="left"/>
      <w:pPr>
        <w:ind w:left="144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CCCCEA">
      <w:numFmt w:val="bullet"/>
      <w:lvlText w:val="•"/>
      <w:lvlJc w:val="left"/>
      <w:pPr>
        <w:ind w:left="1174" w:hanging="226"/>
      </w:pPr>
      <w:rPr>
        <w:rFonts w:hint="default"/>
        <w:lang w:val="ru-RU" w:eastAsia="en-US" w:bidi="ar-SA"/>
      </w:rPr>
    </w:lvl>
    <w:lvl w:ilvl="2" w:tplc="DA463354">
      <w:numFmt w:val="bullet"/>
      <w:lvlText w:val="•"/>
      <w:lvlJc w:val="left"/>
      <w:pPr>
        <w:ind w:left="2208" w:hanging="226"/>
      </w:pPr>
      <w:rPr>
        <w:rFonts w:hint="default"/>
        <w:lang w:val="ru-RU" w:eastAsia="en-US" w:bidi="ar-SA"/>
      </w:rPr>
    </w:lvl>
    <w:lvl w:ilvl="3" w:tplc="973692AC">
      <w:numFmt w:val="bullet"/>
      <w:lvlText w:val="•"/>
      <w:lvlJc w:val="left"/>
      <w:pPr>
        <w:ind w:left="3242" w:hanging="226"/>
      </w:pPr>
      <w:rPr>
        <w:rFonts w:hint="default"/>
        <w:lang w:val="ru-RU" w:eastAsia="en-US" w:bidi="ar-SA"/>
      </w:rPr>
    </w:lvl>
    <w:lvl w:ilvl="4" w:tplc="602E2300">
      <w:numFmt w:val="bullet"/>
      <w:lvlText w:val="•"/>
      <w:lvlJc w:val="left"/>
      <w:pPr>
        <w:ind w:left="4277" w:hanging="226"/>
      </w:pPr>
      <w:rPr>
        <w:rFonts w:hint="default"/>
        <w:lang w:val="ru-RU" w:eastAsia="en-US" w:bidi="ar-SA"/>
      </w:rPr>
    </w:lvl>
    <w:lvl w:ilvl="5" w:tplc="39643448">
      <w:numFmt w:val="bullet"/>
      <w:lvlText w:val="•"/>
      <w:lvlJc w:val="left"/>
      <w:pPr>
        <w:ind w:left="5311" w:hanging="226"/>
      </w:pPr>
      <w:rPr>
        <w:rFonts w:hint="default"/>
        <w:lang w:val="ru-RU" w:eastAsia="en-US" w:bidi="ar-SA"/>
      </w:rPr>
    </w:lvl>
    <w:lvl w:ilvl="6" w:tplc="FA7AE008">
      <w:numFmt w:val="bullet"/>
      <w:lvlText w:val="•"/>
      <w:lvlJc w:val="left"/>
      <w:pPr>
        <w:ind w:left="6345" w:hanging="226"/>
      </w:pPr>
      <w:rPr>
        <w:rFonts w:hint="default"/>
        <w:lang w:val="ru-RU" w:eastAsia="en-US" w:bidi="ar-SA"/>
      </w:rPr>
    </w:lvl>
    <w:lvl w:ilvl="7" w:tplc="215AD68C">
      <w:numFmt w:val="bullet"/>
      <w:lvlText w:val="•"/>
      <w:lvlJc w:val="left"/>
      <w:pPr>
        <w:ind w:left="7380" w:hanging="226"/>
      </w:pPr>
      <w:rPr>
        <w:rFonts w:hint="default"/>
        <w:lang w:val="ru-RU" w:eastAsia="en-US" w:bidi="ar-SA"/>
      </w:rPr>
    </w:lvl>
    <w:lvl w:ilvl="8" w:tplc="49F83BCA">
      <w:numFmt w:val="bullet"/>
      <w:lvlText w:val="•"/>
      <w:lvlJc w:val="left"/>
      <w:pPr>
        <w:ind w:left="8414" w:hanging="226"/>
      </w:pPr>
      <w:rPr>
        <w:rFonts w:hint="default"/>
        <w:lang w:val="ru-RU" w:eastAsia="en-US" w:bidi="ar-SA"/>
      </w:rPr>
    </w:lvl>
  </w:abstractNum>
  <w:abstractNum w:abstractNumId="42">
    <w:nsid w:val="776B173E"/>
    <w:multiLevelType w:val="hybridMultilevel"/>
    <w:tmpl w:val="D5269B38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863271"/>
    <w:multiLevelType w:val="hybridMultilevel"/>
    <w:tmpl w:val="C0867188"/>
    <w:lvl w:ilvl="0" w:tplc="9D9CE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6805D6"/>
    <w:multiLevelType w:val="hybridMultilevel"/>
    <w:tmpl w:val="25C07C16"/>
    <w:lvl w:ilvl="0" w:tplc="7B784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786B12"/>
    <w:multiLevelType w:val="hybridMultilevel"/>
    <w:tmpl w:val="CDB06CE6"/>
    <w:lvl w:ilvl="0" w:tplc="7B784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9"/>
  </w:num>
  <w:num w:numId="5">
    <w:abstractNumId w:val="37"/>
  </w:num>
  <w:num w:numId="6">
    <w:abstractNumId w:val="8"/>
  </w:num>
  <w:num w:numId="7">
    <w:abstractNumId w:val="10"/>
  </w:num>
  <w:num w:numId="8">
    <w:abstractNumId w:val="27"/>
  </w:num>
  <w:num w:numId="9">
    <w:abstractNumId w:val="36"/>
  </w:num>
  <w:num w:numId="10">
    <w:abstractNumId w:val="30"/>
  </w:num>
  <w:num w:numId="11">
    <w:abstractNumId w:val="2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35"/>
  </w:num>
  <w:num w:numId="17">
    <w:abstractNumId w:val="18"/>
  </w:num>
  <w:num w:numId="18">
    <w:abstractNumId w:val="20"/>
  </w:num>
  <w:num w:numId="19">
    <w:abstractNumId w:val="32"/>
  </w:num>
  <w:num w:numId="20">
    <w:abstractNumId w:val="3"/>
  </w:num>
  <w:num w:numId="21">
    <w:abstractNumId w:val="12"/>
  </w:num>
  <w:num w:numId="22">
    <w:abstractNumId w:val="43"/>
  </w:num>
  <w:num w:numId="23">
    <w:abstractNumId w:val="45"/>
  </w:num>
  <w:num w:numId="24">
    <w:abstractNumId w:val="23"/>
  </w:num>
  <w:num w:numId="25">
    <w:abstractNumId w:val="40"/>
  </w:num>
  <w:num w:numId="26">
    <w:abstractNumId w:val="4"/>
  </w:num>
  <w:num w:numId="27">
    <w:abstractNumId w:val="41"/>
  </w:num>
  <w:num w:numId="28">
    <w:abstractNumId w:val="24"/>
  </w:num>
  <w:num w:numId="29">
    <w:abstractNumId w:val="38"/>
  </w:num>
  <w:num w:numId="30">
    <w:abstractNumId w:val="5"/>
  </w:num>
  <w:num w:numId="31">
    <w:abstractNumId w:val="34"/>
  </w:num>
  <w:num w:numId="32">
    <w:abstractNumId w:val="25"/>
  </w:num>
  <w:num w:numId="33">
    <w:abstractNumId w:val="22"/>
  </w:num>
  <w:num w:numId="34">
    <w:abstractNumId w:val="16"/>
  </w:num>
  <w:num w:numId="35">
    <w:abstractNumId w:val="42"/>
  </w:num>
  <w:num w:numId="36">
    <w:abstractNumId w:val="31"/>
  </w:num>
  <w:num w:numId="37">
    <w:abstractNumId w:val="6"/>
  </w:num>
  <w:num w:numId="38">
    <w:abstractNumId w:val="44"/>
  </w:num>
  <w:num w:numId="39">
    <w:abstractNumId w:val="33"/>
  </w:num>
  <w:num w:numId="40">
    <w:abstractNumId w:val="9"/>
  </w:num>
  <w:num w:numId="41">
    <w:abstractNumId w:val="29"/>
  </w:num>
  <w:num w:numId="42">
    <w:abstractNumId w:val="14"/>
  </w:num>
  <w:num w:numId="43">
    <w:abstractNumId w:val="15"/>
  </w:num>
  <w:num w:numId="44">
    <w:abstractNumId w:val="11"/>
  </w:num>
  <w:num w:numId="45">
    <w:abstractNumId w:val="2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24"/>
    <w:rsid w:val="000044E0"/>
    <w:rsid w:val="00006ECF"/>
    <w:rsid w:val="00010454"/>
    <w:rsid w:val="00017FDF"/>
    <w:rsid w:val="00022285"/>
    <w:rsid w:val="00035A3B"/>
    <w:rsid w:val="00041401"/>
    <w:rsid w:val="00076CD7"/>
    <w:rsid w:val="000939DB"/>
    <w:rsid w:val="000A0340"/>
    <w:rsid w:val="000A0853"/>
    <w:rsid w:val="000B3533"/>
    <w:rsid w:val="001233A4"/>
    <w:rsid w:val="00125D98"/>
    <w:rsid w:val="00131C59"/>
    <w:rsid w:val="0015134C"/>
    <w:rsid w:val="0015541B"/>
    <w:rsid w:val="001576A4"/>
    <w:rsid w:val="00164CA0"/>
    <w:rsid w:val="00191C9A"/>
    <w:rsid w:val="001E0A7B"/>
    <w:rsid w:val="001E7FAE"/>
    <w:rsid w:val="00216A71"/>
    <w:rsid w:val="0022038B"/>
    <w:rsid w:val="00294604"/>
    <w:rsid w:val="002968A7"/>
    <w:rsid w:val="002D32AD"/>
    <w:rsid w:val="0032141E"/>
    <w:rsid w:val="0032504E"/>
    <w:rsid w:val="0034092B"/>
    <w:rsid w:val="00355181"/>
    <w:rsid w:val="00355B61"/>
    <w:rsid w:val="00373594"/>
    <w:rsid w:val="003A32A8"/>
    <w:rsid w:val="003C0ABB"/>
    <w:rsid w:val="0044235B"/>
    <w:rsid w:val="00456D4D"/>
    <w:rsid w:val="004A3616"/>
    <w:rsid w:val="004B3684"/>
    <w:rsid w:val="004C76F5"/>
    <w:rsid w:val="00500D16"/>
    <w:rsid w:val="00511636"/>
    <w:rsid w:val="00512458"/>
    <w:rsid w:val="00533970"/>
    <w:rsid w:val="00541850"/>
    <w:rsid w:val="00573BCE"/>
    <w:rsid w:val="00574F5B"/>
    <w:rsid w:val="00581D44"/>
    <w:rsid w:val="005A3BAB"/>
    <w:rsid w:val="005B1C13"/>
    <w:rsid w:val="005F10A2"/>
    <w:rsid w:val="00671D1F"/>
    <w:rsid w:val="0067202B"/>
    <w:rsid w:val="006C2B6A"/>
    <w:rsid w:val="006C62B3"/>
    <w:rsid w:val="006D1D49"/>
    <w:rsid w:val="006E28D8"/>
    <w:rsid w:val="006F6AC4"/>
    <w:rsid w:val="0071718D"/>
    <w:rsid w:val="007208EC"/>
    <w:rsid w:val="007402C7"/>
    <w:rsid w:val="00767DFD"/>
    <w:rsid w:val="00777306"/>
    <w:rsid w:val="007833C7"/>
    <w:rsid w:val="007A244D"/>
    <w:rsid w:val="007B4DF1"/>
    <w:rsid w:val="007B51F7"/>
    <w:rsid w:val="007D1C6A"/>
    <w:rsid w:val="00804E14"/>
    <w:rsid w:val="0081767B"/>
    <w:rsid w:val="008301EE"/>
    <w:rsid w:val="00857078"/>
    <w:rsid w:val="00883E26"/>
    <w:rsid w:val="008B352D"/>
    <w:rsid w:val="008B621D"/>
    <w:rsid w:val="008D796E"/>
    <w:rsid w:val="008E59BA"/>
    <w:rsid w:val="008F0687"/>
    <w:rsid w:val="00904394"/>
    <w:rsid w:val="00926E1B"/>
    <w:rsid w:val="009326F9"/>
    <w:rsid w:val="00941905"/>
    <w:rsid w:val="00970689"/>
    <w:rsid w:val="00977277"/>
    <w:rsid w:val="00980F54"/>
    <w:rsid w:val="009C0638"/>
    <w:rsid w:val="009D27D8"/>
    <w:rsid w:val="009D4703"/>
    <w:rsid w:val="00A13491"/>
    <w:rsid w:val="00A26F5B"/>
    <w:rsid w:val="00A5051E"/>
    <w:rsid w:val="00A82B7F"/>
    <w:rsid w:val="00A95BC2"/>
    <w:rsid w:val="00AC088B"/>
    <w:rsid w:val="00AD1298"/>
    <w:rsid w:val="00AD2F6F"/>
    <w:rsid w:val="00AD4F52"/>
    <w:rsid w:val="00AE4608"/>
    <w:rsid w:val="00B05D98"/>
    <w:rsid w:val="00B06D3B"/>
    <w:rsid w:val="00B13198"/>
    <w:rsid w:val="00B251C7"/>
    <w:rsid w:val="00B34A81"/>
    <w:rsid w:val="00B36065"/>
    <w:rsid w:val="00B7099E"/>
    <w:rsid w:val="00BD6584"/>
    <w:rsid w:val="00BF5029"/>
    <w:rsid w:val="00C0795F"/>
    <w:rsid w:val="00C50FD4"/>
    <w:rsid w:val="00C8412B"/>
    <w:rsid w:val="00C96AE2"/>
    <w:rsid w:val="00C97F6C"/>
    <w:rsid w:val="00CC538B"/>
    <w:rsid w:val="00CF51F4"/>
    <w:rsid w:val="00CF78DC"/>
    <w:rsid w:val="00D65E93"/>
    <w:rsid w:val="00D77DF5"/>
    <w:rsid w:val="00D82DD8"/>
    <w:rsid w:val="00DB22F7"/>
    <w:rsid w:val="00DC7A62"/>
    <w:rsid w:val="00DD5F1B"/>
    <w:rsid w:val="00DF34F3"/>
    <w:rsid w:val="00DF54D0"/>
    <w:rsid w:val="00E22FE5"/>
    <w:rsid w:val="00E57840"/>
    <w:rsid w:val="00E90BA7"/>
    <w:rsid w:val="00E96D40"/>
    <w:rsid w:val="00EC1D7B"/>
    <w:rsid w:val="00EE62E3"/>
    <w:rsid w:val="00EF4D70"/>
    <w:rsid w:val="00F0126A"/>
    <w:rsid w:val="00F14826"/>
    <w:rsid w:val="00F32CD4"/>
    <w:rsid w:val="00F41524"/>
    <w:rsid w:val="00F74024"/>
    <w:rsid w:val="00F93CFC"/>
    <w:rsid w:val="00FD781A"/>
    <w:rsid w:val="00FD7CBD"/>
    <w:rsid w:val="00FE006F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B10D"/>
  <w15:docId w15:val="{2F159104-B106-452F-B721-CC5CEB96C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68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6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6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9706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AE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96AE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4">
    <w:name w:val="Hyperlink"/>
    <w:unhideWhenUsed/>
    <w:rsid w:val="00C96AE2"/>
    <w:rPr>
      <w:u w:val="single"/>
    </w:rPr>
  </w:style>
  <w:style w:type="paragraph" w:styleId="a5">
    <w:name w:val="Body Text"/>
    <w:link w:val="a6"/>
    <w:unhideWhenUsed/>
    <w:rsid w:val="00C96AE2"/>
    <w:pPr>
      <w:widowControl w:val="0"/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character" w:customStyle="1" w:styleId="a6">
    <w:name w:val="Основной текст Знак"/>
    <w:basedOn w:val="a0"/>
    <w:link w:val="a5"/>
    <w:rsid w:val="00C96AE2"/>
    <w:rPr>
      <w:rFonts w:ascii="Times New Roman" w:eastAsia="Times New Roman" w:hAnsi="Times New Roman" w:cs="Times New Roman"/>
      <w:color w:val="000000"/>
      <w:sz w:val="24"/>
      <w:szCs w:val="24"/>
      <w:u w:color="000000"/>
      <w:lang w:eastAsia="ru-RU"/>
      <w14:ligatures w14:val="none"/>
    </w:rPr>
  </w:style>
  <w:style w:type="paragraph" w:styleId="a7">
    <w:name w:val="Plain Text"/>
    <w:link w:val="a8"/>
    <w:unhideWhenUsed/>
    <w:rsid w:val="00C96AE2"/>
    <w:pPr>
      <w:spacing w:after="0" w:line="240" w:lineRule="auto"/>
    </w:pPr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character" w:customStyle="1" w:styleId="a8">
    <w:name w:val="Текст Знак"/>
    <w:basedOn w:val="a0"/>
    <w:link w:val="a7"/>
    <w:rsid w:val="00C96AE2"/>
    <w:rPr>
      <w:rFonts w:ascii="Helvetica" w:eastAsia="Arial Unicode MS" w:hAnsi="Arial Unicode MS" w:cs="Arial Unicode MS"/>
      <w:color w:val="000000"/>
      <w:kern w:val="0"/>
      <w:lang w:eastAsia="ru-RU"/>
      <w14:ligatures w14:val="none"/>
    </w:rPr>
  </w:style>
  <w:style w:type="paragraph" w:customStyle="1" w:styleId="ConsPlusNormal">
    <w:name w:val="ConsPlusNormal"/>
    <w:rsid w:val="00C96AE2"/>
    <w:pPr>
      <w:suppressAutoHyphens/>
      <w:spacing w:after="200" w:line="100" w:lineRule="atLeast"/>
      <w:ind w:firstLine="720"/>
    </w:pPr>
    <w:rPr>
      <w:rFonts w:ascii="Arial" w:eastAsia="Arial Unicode MS" w:hAnsi="Arial Unicode MS" w:cs="Arial Unicode MS"/>
      <w:color w:val="000000"/>
      <w:sz w:val="20"/>
      <w:szCs w:val="20"/>
      <w:u w:color="000000"/>
      <w:lang w:eastAsia="ru-RU"/>
      <w14:ligatures w14:val="none"/>
    </w:rPr>
  </w:style>
  <w:style w:type="paragraph" w:customStyle="1" w:styleId="a9">
    <w:name w:val="МОН"/>
    <w:rsid w:val="00C96AE2"/>
    <w:pPr>
      <w:widowControl w:val="0"/>
      <w:suppressAutoHyphens/>
      <w:spacing w:after="200"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sz w:val="28"/>
      <w:szCs w:val="28"/>
      <w:u w:color="000000"/>
      <w:lang w:eastAsia="ru-RU"/>
      <w14:ligatures w14:val="none"/>
    </w:rPr>
  </w:style>
  <w:style w:type="character" w:customStyle="1" w:styleId="Hyperlink0">
    <w:name w:val="Hyperlink.0"/>
    <w:rsid w:val="00C96AE2"/>
    <w:rPr>
      <w:sz w:val="28"/>
      <w:szCs w:val="28"/>
    </w:rPr>
  </w:style>
  <w:style w:type="numbering" w:customStyle="1" w:styleId="List0">
    <w:name w:val="List 0"/>
    <w:rsid w:val="00C96AE2"/>
    <w:pPr>
      <w:numPr>
        <w:numId w:val="1"/>
      </w:numPr>
    </w:pPr>
  </w:style>
  <w:style w:type="numbering" w:customStyle="1" w:styleId="21">
    <w:name w:val="Список 21"/>
    <w:rsid w:val="00C96AE2"/>
    <w:pPr>
      <w:numPr>
        <w:numId w:val="2"/>
      </w:numPr>
    </w:pPr>
  </w:style>
  <w:style w:type="numbering" w:customStyle="1" w:styleId="List1">
    <w:name w:val="List 1"/>
    <w:rsid w:val="00C96AE2"/>
    <w:pPr>
      <w:numPr>
        <w:numId w:val="3"/>
      </w:numPr>
    </w:pPr>
  </w:style>
  <w:style w:type="numbering" w:customStyle="1" w:styleId="31">
    <w:name w:val="Список 31"/>
    <w:rsid w:val="00C96AE2"/>
    <w:pPr>
      <w:numPr>
        <w:numId w:val="4"/>
      </w:numPr>
    </w:pPr>
  </w:style>
  <w:style w:type="numbering" w:customStyle="1" w:styleId="41">
    <w:name w:val="Список 41"/>
    <w:rsid w:val="00C96AE2"/>
    <w:pPr>
      <w:numPr>
        <w:numId w:val="5"/>
      </w:numPr>
    </w:pPr>
  </w:style>
  <w:style w:type="numbering" w:customStyle="1" w:styleId="51">
    <w:name w:val="Список 51"/>
    <w:rsid w:val="00C96AE2"/>
    <w:pPr>
      <w:numPr>
        <w:numId w:val="6"/>
      </w:numPr>
    </w:pPr>
  </w:style>
  <w:style w:type="numbering" w:customStyle="1" w:styleId="List6">
    <w:name w:val="List 6"/>
    <w:rsid w:val="00C96AE2"/>
    <w:pPr>
      <w:numPr>
        <w:numId w:val="7"/>
      </w:numPr>
    </w:pPr>
  </w:style>
  <w:style w:type="numbering" w:customStyle="1" w:styleId="List9">
    <w:name w:val="List 9"/>
    <w:rsid w:val="00C96AE2"/>
    <w:pPr>
      <w:numPr>
        <w:numId w:val="8"/>
      </w:numPr>
    </w:pPr>
  </w:style>
  <w:style w:type="numbering" w:customStyle="1" w:styleId="List10">
    <w:name w:val="List 10"/>
    <w:rsid w:val="00C96AE2"/>
    <w:pPr>
      <w:numPr>
        <w:numId w:val="9"/>
      </w:numPr>
    </w:pPr>
  </w:style>
  <w:style w:type="paragraph" w:styleId="aa">
    <w:name w:val="Balloon Text"/>
    <w:basedOn w:val="a"/>
    <w:link w:val="ab"/>
    <w:uiPriority w:val="99"/>
    <w:semiHidden/>
    <w:unhideWhenUsed/>
    <w:rsid w:val="00C9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6AE2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11">
    <w:name w:val="Абзац списка1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22">
    <w:name w:val="Абзац списка2"/>
    <w:basedOn w:val="a"/>
    <w:rsid w:val="00C96AE2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table" w:styleId="ac">
    <w:name w:val="Table Grid"/>
    <w:basedOn w:val="a1"/>
    <w:uiPriority w:val="39"/>
    <w:rsid w:val="00C96AE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96AE2"/>
    <w:rPr>
      <w:b/>
      <w:bCs/>
    </w:rPr>
  </w:style>
  <w:style w:type="paragraph" w:styleId="ae">
    <w:name w:val="Normal (Web)"/>
    <w:basedOn w:val="a"/>
    <w:uiPriority w:val="99"/>
    <w:semiHidden/>
    <w:unhideWhenUsed/>
    <w:rsid w:val="00C9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353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44235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D82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2DD8"/>
    <w:rPr>
      <w:rFonts w:eastAsiaTheme="minorEastAsia"/>
      <w:kern w:val="0"/>
      <w:lang w:eastAsia="ru-RU"/>
      <w14:ligatures w14:val="none"/>
    </w:rPr>
  </w:style>
  <w:style w:type="paragraph" w:customStyle="1" w:styleId="32">
    <w:name w:val="Абзац списка3"/>
    <w:basedOn w:val="a"/>
    <w:rsid w:val="00D82DD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6542-77C2-4786-9A64-B307CF23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Аудитория 39</cp:lastModifiedBy>
  <cp:revision>6</cp:revision>
  <cp:lastPrinted>2025-11-25T14:00:00Z</cp:lastPrinted>
  <dcterms:created xsi:type="dcterms:W3CDTF">2025-12-03T12:13:00Z</dcterms:created>
  <dcterms:modified xsi:type="dcterms:W3CDTF">2026-02-04T13:00:00Z</dcterms:modified>
</cp:coreProperties>
</file>